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D6" w:rsidRDefault="00A920D6">
      <w:pPr>
        <w:pStyle w:val="Corpotesto"/>
        <w:kinsoku w:val="0"/>
        <w:overflowPunct w:val="0"/>
        <w:spacing w:before="79"/>
        <w:ind w:left="642" w:right="598"/>
        <w:jc w:val="center"/>
        <w:rPr>
          <w:b/>
          <w:bCs/>
          <w:sz w:val="20"/>
          <w:szCs w:val="20"/>
        </w:rPr>
      </w:pPr>
      <w:bookmarkStart w:id="0" w:name="_GoBack"/>
      <w:bookmarkEnd w:id="0"/>
      <w:r>
        <w:rPr>
          <w:b/>
          <w:bCs/>
          <w:sz w:val="24"/>
          <w:szCs w:val="24"/>
        </w:rPr>
        <w:t>SCHEDA PER LA VALUTAZIONE DEI TITOLI FINALIZZATA ALLA</w:t>
      </w:r>
      <w:r>
        <w:rPr>
          <w:b/>
          <w:bCs/>
          <w:spacing w:val="-15"/>
          <w:sz w:val="24"/>
          <w:szCs w:val="24"/>
        </w:rPr>
        <w:t xml:space="preserve"> </w:t>
      </w:r>
      <w:r>
        <w:rPr>
          <w:b/>
          <w:bCs/>
          <w:sz w:val="24"/>
          <w:szCs w:val="24"/>
        </w:rPr>
        <w:t xml:space="preserve">COMPILAZIONE </w:t>
      </w:r>
      <w:r>
        <w:rPr>
          <w:b/>
          <w:bCs/>
          <w:sz w:val="20"/>
          <w:szCs w:val="20"/>
        </w:rPr>
        <w:t>DELLA GRADUATORIA DI ISTITUTO PER L’INDIVIDUAZIONE DEI SOPRANNUMERARI PERSONALE ATA A.S.</w:t>
      </w:r>
      <w:r>
        <w:rPr>
          <w:b/>
          <w:bCs/>
          <w:spacing w:val="-2"/>
          <w:sz w:val="20"/>
          <w:szCs w:val="20"/>
        </w:rPr>
        <w:t xml:space="preserve"> </w:t>
      </w:r>
      <w:r>
        <w:rPr>
          <w:b/>
          <w:bCs/>
          <w:sz w:val="20"/>
          <w:szCs w:val="20"/>
        </w:rPr>
        <w:t>202</w:t>
      </w:r>
      <w:r w:rsidR="00000AB5">
        <w:rPr>
          <w:b/>
          <w:bCs/>
          <w:sz w:val="20"/>
          <w:szCs w:val="20"/>
        </w:rPr>
        <w:t>3</w:t>
      </w:r>
      <w:r>
        <w:rPr>
          <w:b/>
          <w:bCs/>
          <w:sz w:val="20"/>
          <w:szCs w:val="20"/>
        </w:rPr>
        <w:t>/2</w:t>
      </w:r>
      <w:r w:rsidR="00000AB5">
        <w:rPr>
          <w:b/>
          <w:bCs/>
          <w:sz w:val="20"/>
          <w:szCs w:val="20"/>
        </w:rPr>
        <w:t>4</w:t>
      </w:r>
    </w:p>
    <w:p w:rsidR="00A920D6" w:rsidRDefault="00A920D6">
      <w:pPr>
        <w:pStyle w:val="Corpotesto"/>
        <w:kinsoku w:val="0"/>
        <w:overflowPunct w:val="0"/>
        <w:ind w:left="0"/>
        <w:jc w:val="left"/>
        <w:rPr>
          <w:b/>
          <w:bCs/>
        </w:rPr>
      </w:pPr>
    </w:p>
    <w:p w:rsidR="00A920D6" w:rsidRDefault="00A920D6">
      <w:pPr>
        <w:pStyle w:val="Corpotesto"/>
        <w:kinsoku w:val="0"/>
        <w:overflowPunct w:val="0"/>
        <w:spacing w:before="2"/>
        <w:ind w:left="0"/>
        <w:jc w:val="left"/>
        <w:rPr>
          <w:b/>
          <w:bCs/>
          <w:sz w:val="18"/>
          <w:szCs w:val="18"/>
        </w:rPr>
      </w:pPr>
    </w:p>
    <w:p w:rsidR="00A920D6" w:rsidRDefault="00A920D6">
      <w:pPr>
        <w:pStyle w:val="Corpotesto"/>
        <w:tabs>
          <w:tab w:val="left" w:pos="10613"/>
        </w:tabs>
        <w:kinsoku w:val="0"/>
        <w:overflowPunct w:val="0"/>
        <w:ind w:left="5995"/>
        <w:jc w:val="left"/>
        <w:rPr>
          <w:w w:val="99"/>
          <w:sz w:val="19"/>
          <w:szCs w:val="19"/>
        </w:rPr>
      </w:pPr>
      <w:r>
        <w:rPr>
          <w:sz w:val="24"/>
          <w:szCs w:val="24"/>
        </w:rPr>
        <w:t>A</w:t>
      </w:r>
      <w:r>
        <w:rPr>
          <w:sz w:val="19"/>
          <w:szCs w:val="19"/>
        </w:rPr>
        <w:t xml:space="preserve">L  </w:t>
      </w:r>
      <w:r>
        <w:rPr>
          <w:sz w:val="24"/>
          <w:szCs w:val="24"/>
        </w:rPr>
        <w:t>D</w:t>
      </w:r>
      <w:r>
        <w:rPr>
          <w:sz w:val="19"/>
          <w:szCs w:val="19"/>
        </w:rPr>
        <w:t>IRIGENTE</w:t>
      </w:r>
      <w:r>
        <w:rPr>
          <w:spacing w:val="-13"/>
          <w:sz w:val="19"/>
          <w:szCs w:val="19"/>
        </w:rPr>
        <w:t xml:space="preserve"> </w:t>
      </w:r>
      <w:r>
        <w:rPr>
          <w:sz w:val="24"/>
          <w:szCs w:val="24"/>
        </w:rPr>
        <w:t>S</w:t>
      </w:r>
      <w:r>
        <w:rPr>
          <w:sz w:val="19"/>
          <w:szCs w:val="19"/>
        </w:rPr>
        <w:t xml:space="preserve">COLASTICO </w:t>
      </w:r>
      <w:r>
        <w:rPr>
          <w:spacing w:val="4"/>
          <w:sz w:val="19"/>
          <w:szCs w:val="19"/>
        </w:rPr>
        <w:t xml:space="preserve"> </w:t>
      </w:r>
      <w:r>
        <w:rPr>
          <w:w w:val="99"/>
          <w:sz w:val="19"/>
          <w:szCs w:val="19"/>
          <w:u w:val="single"/>
        </w:rPr>
        <w:t xml:space="preserve"> </w:t>
      </w:r>
      <w:r>
        <w:rPr>
          <w:sz w:val="19"/>
          <w:szCs w:val="19"/>
          <w:u w:val="single"/>
        </w:rPr>
        <w:tab/>
      </w:r>
    </w:p>
    <w:p w:rsidR="00A920D6" w:rsidRDefault="00A920D6">
      <w:pPr>
        <w:pStyle w:val="Corpotesto"/>
        <w:kinsoku w:val="0"/>
        <w:overflowPunct w:val="0"/>
        <w:ind w:left="0"/>
        <w:jc w:val="left"/>
        <w:rPr>
          <w:sz w:val="20"/>
          <w:szCs w:val="20"/>
        </w:rPr>
      </w:pPr>
    </w:p>
    <w:p w:rsidR="00A920D6" w:rsidRDefault="004A05FE">
      <w:pPr>
        <w:pStyle w:val="Corpotesto"/>
        <w:kinsoku w:val="0"/>
        <w:overflowPunct w:val="0"/>
        <w:spacing w:before="9"/>
        <w:ind w:left="0"/>
        <w:jc w:val="left"/>
        <w:rPr>
          <w:sz w:val="15"/>
          <w:szCs w:val="15"/>
        </w:rPr>
      </w:pPr>
      <w:r>
        <w:rPr>
          <w:noProof/>
        </w:rPr>
        <w:pict>
          <v:shape id="_x0000_s1026" style="position:absolute;margin-left:327pt;margin-top:11.25pt;width:239.75pt;height:1pt;z-index:1;mso-wrap-distance-left:0;mso-wrap-distance-right:0;mso-position-horizontal-relative:page;mso-position-vertical-relative:text" coordsize="4795,20" o:allowincell="f" path="m,hhl4794,e" filled="f" strokeweight=".14053mm">
            <v:path arrowok="t"/>
            <w10:wrap type="topAndBottom" anchorx="page"/>
          </v:shape>
        </w:pict>
      </w:r>
    </w:p>
    <w:p w:rsidR="00A920D6" w:rsidRDefault="00A920D6">
      <w:pPr>
        <w:pStyle w:val="Corpotesto"/>
        <w:kinsoku w:val="0"/>
        <w:overflowPunct w:val="0"/>
        <w:ind w:left="0"/>
        <w:jc w:val="left"/>
        <w:rPr>
          <w:sz w:val="24"/>
          <w:szCs w:val="24"/>
        </w:rPr>
      </w:pPr>
    </w:p>
    <w:p w:rsidR="00A920D6" w:rsidRDefault="00A920D6">
      <w:pPr>
        <w:pStyle w:val="Corpotesto"/>
        <w:tabs>
          <w:tab w:val="left" w:pos="6642"/>
          <w:tab w:val="left" w:pos="10229"/>
        </w:tabs>
        <w:kinsoku w:val="0"/>
        <w:overflowPunct w:val="0"/>
        <w:spacing w:before="91"/>
        <w:jc w:val="left"/>
        <w:rPr>
          <w:w w:val="99"/>
          <w:sz w:val="20"/>
          <w:szCs w:val="20"/>
        </w:rPr>
      </w:pPr>
      <w:r>
        <w:rPr>
          <w:sz w:val="20"/>
          <w:szCs w:val="20"/>
        </w:rPr>
        <w:t>_l_</w:t>
      </w:r>
      <w:r>
        <w:rPr>
          <w:spacing w:val="-1"/>
          <w:sz w:val="20"/>
          <w:szCs w:val="20"/>
        </w:rPr>
        <w:t xml:space="preserve"> </w:t>
      </w:r>
      <w:r>
        <w:rPr>
          <w:sz w:val="20"/>
          <w:szCs w:val="20"/>
        </w:rPr>
        <w:t>sottoscritt_</w:t>
      </w:r>
      <w:r>
        <w:rPr>
          <w:sz w:val="20"/>
          <w:szCs w:val="20"/>
          <w:u w:val="single"/>
        </w:rPr>
        <w:t xml:space="preserve"> </w:t>
      </w:r>
      <w:r>
        <w:rPr>
          <w:sz w:val="20"/>
          <w:szCs w:val="20"/>
          <w:u w:val="single"/>
        </w:rPr>
        <w:tab/>
      </w:r>
      <w:r>
        <w:rPr>
          <w:sz w:val="20"/>
          <w:szCs w:val="20"/>
        </w:rPr>
        <w:t xml:space="preserve">nat_ </w:t>
      </w:r>
      <w:r>
        <w:rPr>
          <w:spacing w:val="1"/>
          <w:sz w:val="20"/>
          <w:szCs w:val="20"/>
        </w:rPr>
        <w:t xml:space="preserve"> </w:t>
      </w:r>
      <w:r>
        <w:rPr>
          <w:sz w:val="20"/>
          <w:szCs w:val="20"/>
        </w:rPr>
        <w:t xml:space="preserve">a </w:t>
      </w:r>
      <w:r>
        <w:rPr>
          <w:spacing w:val="-1"/>
          <w:sz w:val="20"/>
          <w:szCs w:val="20"/>
        </w:rPr>
        <w:t xml:space="preserve"> </w:t>
      </w:r>
      <w:r>
        <w:rPr>
          <w:w w:val="99"/>
          <w:sz w:val="20"/>
          <w:szCs w:val="20"/>
          <w:u w:val="single"/>
        </w:rPr>
        <w:t xml:space="preserve"> </w:t>
      </w:r>
      <w:r>
        <w:rPr>
          <w:sz w:val="20"/>
          <w:szCs w:val="20"/>
          <w:u w:val="single"/>
        </w:rPr>
        <w:tab/>
      </w:r>
    </w:p>
    <w:p w:rsidR="00A920D6" w:rsidRDefault="00A920D6">
      <w:pPr>
        <w:pStyle w:val="Corpotesto"/>
        <w:tabs>
          <w:tab w:val="left" w:pos="1667"/>
          <w:tab w:val="left" w:pos="3531"/>
          <w:tab w:val="left" w:pos="5177"/>
          <w:tab w:val="left" w:pos="6076"/>
          <w:tab w:val="left" w:pos="10399"/>
          <w:tab w:val="left" w:pos="10464"/>
        </w:tabs>
        <w:kinsoku w:val="0"/>
        <w:overflowPunct w:val="0"/>
        <w:spacing w:before="181" w:line="357" w:lineRule="auto"/>
        <w:ind w:right="399"/>
        <w:jc w:val="left"/>
        <w:rPr>
          <w:w w:val="99"/>
          <w:sz w:val="20"/>
          <w:szCs w:val="20"/>
        </w:rPr>
      </w:pPr>
      <w:r>
        <w:rPr>
          <w:sz w:val="20"/>
          <w:szCs w:val="20"/>
        </w:rPr>
        <w:t>provincia</w:t>
      </w:r>
      <w:r>
        <w:rPr>
          <w:spacing w:val="-2"/>
          <w:sz w:val="20"/>
          <w:szCs w:val="20"/>
        </w:rPr>
        <w:t xml:space="preserve"> </w:t>
      </w:r>
      <w:r>
        <w:rPr>
          <w:sz w:val="20"/>
          <w:szCs w:val="20"/>
        </w:rPr>
        <w:t>di</w:t>
      </w:r>
      <w:r>
        <w:rPr>
          <w:sz w:val="20"/>
          <w:szCs w:val="20"/>
          <w:u w:val="single"/>
        </w:rPr>
        <w:t xml:space="preserve"> </w:t>
      </w:r>
      <w:r>
        <w:rPr>
          <w:sz w:val="20"/>
          <w:szCs w:val="20"/>
          <w:u w:val="single"/>
        </w:rPr>
        <w:tab/>
      </w:r>
      <w:r>
        <w:rPr>
          <w:sz w:val="20"/>
          <w:szCs w:val="20"/>
        </w:rPr>
        <w:t>il</w:t>
      </w:r>
      <w:r>
        <w:rPr>
          <w:sz w:val="20"/>
          <w:szCs w:val="20"/>
          <w:u w:val="single"/>
        </w:rPr>
        <w:t xml:space="preserve"> </w:t>
      </w:r>
      <w:r>
        <w:rPr>
          <w:sz w:val="20"/>
          <w:szCs w:val="20"/>
          <w:u w:val="single"/>
        </w:rPr>
        <w:tab/>
      </w:r>
      <w:r>
        <w:rPr>
          <w:sz w:val="20"/>
          <w:szCs w:val="20"/>
        </w:rPr>
        <w:t>residente</w:t>
      </w:r>
      <w:r>
        <w:rPr>
          <w:spacing w:val="-2"/>
          <w:sz w:val="20"/>
          <w:szCs w:val="20"/>
        </w:rPr>
        <w:t xml:space="preserve"> </w:t>
      </w:r>
      <w:r>
        <w:rPr>
          <w:sz w:val="20"/>
          <w:szCs w:val="20"/>
        </w:rPr>
        <w:t xml:space="preserve">in </w:t>
      </w:r>
      <w:r>
        <w:rPr>
          <w:spacing w:val="1"/>
          <w:sz w:val="20"/>
          <w:szCs w:val="20"/>
        </w:rPr>
        <w:t xml:space="preserve"> </w:t>
      </w:r>
      <w:r>
        <w:rPr>
          <w:w w:val="99"/>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rPr>
        <w:t xml:space="preserve"> titolare preso codesto Istituto</w:t>
      </w:r>
      <w:r>
        <w:rPr>
          <w:spacing w:val="40"/>
          <w:sz w:val="20"/>
          <w:szCs w:val="20"/>
        </w:rPr>
        <w:t xml:space="preserve"> </w:t>
      </w:r>
      <w:r>
        <w:rPr>
          <w:sz w:val="20"/>
          <w:szCs w:val="20"/>
        </w:rPr>
        <w:t>dall’anno scolastico</w:t>
      </w:r>
      <w:r>
        <w:rPr>
          <w:sz w:val="20"/>
          <w:szCs w:val="20"/>
          <w:u w:val="single"/>
        </w:rPr>
        <w:t xml:space="preserve"> </w:t>
      </w:r>
      <w:r>
        <w:rPr>
          <w:sz w:val="20"/>
          <w:szCs w:val="20"/>
          <w:u w:val="single"/>
        </w:rPr>
        <w:tab/>
      </w:r>
      <w:r>
        <w:rPr>
          <w:sz w:val="20"/>
          <w:szCs w:val="20"/>
        </w:rPr>
        <w:t>/</w:t>
      </w:r>
      <w:r>
        <w:rPr>
          <w:sz w:val="20"/>
          <w:szCs w:val="20"/>
          <w:u w:val="single"/>
        </w:rPr>
        <w:t xml:space="preserve"> </w:t>
      </w:r>
      <w:r>
        <w:rPr>
          <w:sz w:val="20"/>
          <w:szCs w:val="20"/>
          <w:u w:val="single"/>
        </w:rPr>
        <w:tab/>
      </w:r>
      <w:r>
        <w:rPr>
          <w:sz w:val="20"/>
          <w:szCs w:val="20"/>
        </w:rPr>
        <w:t xml:space="preserve">profilo </w:t>
      </w:r>
      <w:r>
        <w:rPr>
          <w:spacing w:val="-2"/>
          <w:sz w:val="20"/>
          <w:szCs w:val="20"/>
        </w:rPr>
        <w:t xml:space="preserve"> </w:t>
      </w:r>
      <w:r>
        <w:rPr>
          <w:w w:val="99"/>
          <w:sz w:val="20"/>
          <w:szCs w:val="20"/>
          <w:u w:val="single"/>
        </w:rPr>
        <w:t xml:space="preserve"> </w:t>
      </w:r>
      <w:r>
        <w:rPr>
          <w:sz w:val="20"/>
          <w:szCs w:val="20"/>
          <w:u w:val="single"/>
        </w:rPr>
        <w:tab/>
      </w:r>
      <w:r>
        <w:rPr>
          <w:sz w:val="20"/>
          <w:szCs w:val="20"/>
          <w:u w:val="single"/>
        </w:rPr>
        <w:tab/>
      </w:r>
    </w:p>
    <w:p w:rsidR="00A920D6" w:rsidRDefault="00A920D6">
      <w:pPr>
        <w:pStyle w:val="Corpotesto"/>
        <w:tabs>
          <w:tab w:val="left" w:pos="4418"/>
          <w:tab w:val="left" w:pos="5415"/>
          <w:tab w:val="left" w:pos="10740"/>
        </w:tabs>
        <w:kinsoku w:val="0"/>
        <w:overflowPunct w:val="0"/>
        <w:spacing w:before="3" w:line="360" w:lineRule="auto"/>
        <w:ind w:right="123"/>
        <w:rPr>
          <w:b/>
          <w:bCs/>
          <w:sz w:val="20"/>
          <w:szCs w:val="20"/>
        </w:rPr>
      </w:pPr>
      <w:r>
        <w:rPr>
          <w:sz w:val="20"/>
          <w:szCs w:val="20"/>
        </w:rPr>
        <w:t xml:space="preserve">immesso in ruolo </w:t>
      </w:r>
      <w:r>
        <w:rPr>
          <w:spacing w:val="29"/>
          <w:sz w:val="20"/>
          <w:szCs w:val="20"/>
        </w:rPr>
        <w:t xml:space="preserve"> </w:t>
      </w:r>
      <w:r>
        <w:rPr>
          <w:sz w:val="20"/>
          <w:szCs w:val="20"/>
        </w:rPr>
        <w:t>nell’anno</w:t>
      </w:r>
      <w:r>
        <w:rPr>
          <w:spacing w:val="8"/>
          <w:sz w:val="20"/>
          <w:szCs w:val="20"/>
        </w:rPr>
        <w:t xml:space="preserve"> </w:t>
      </w:r>
      <w:r>
        <w:rPr>
          <w:sz w:val="20"/>
          <w:szCs w:val="20"/>
        </w:rPr>
        <w:t>scolastico</w:t>
      </w:r>
      <w:r>
        <w:rPr>
          <w:sz w:val="20"/>
          <w:szCs w:val="20"/>
          <w:u w:val="single"/>
        </w:rPr>
        <w:t xml:space="preserve"> </w:t>
      </w:r>
      <w:r>
        <w:rPr>
          <w:sz w:val="20"/>
          <w:szCs w:val="20"/>
          <w:u w:val="single"/>
        </w:rPr>
        <w:tab/>
      </w:r>
      <w:r>
        <w:rPr>
          <w:sz w:val="20"/>
          <w:szCs w:val="20"/>
        </w:rPr>
        <w:t>/</w:t>
      </w:r>
      <w:r>
        <w:rPr>
          <w:sz w:val="20"/>
          <w:szCs w:val="20"/>
          <w:u w:val="single"/>
        </w:rPr>
        <w:t xml:space="preserve"> </w:t>
      </w:r>
      <w:r>
        <w:rPr>
          <w:sz w:val="20"/>
          <w:szCs w:val="20"/>
          <w:u w:val="single"/>
        </w:rPr>
        <w:tab/>
      </w:r>
      <w:r>
        <w:rPr>
          <w:spacing w:val="2"/>
          <w:sz w:val="20"/>
          <w:szCs w:val="20"/>
        </w:rPr>
        <w:t xml:space="preserve">con </w:t>
      </w:r>
      <w:r>
        <w:rPr>
          <w:sz w:val="20"/>
          <w:szCs w:val="20"/>
        </w:rPr>
        <w:t>effettiva assunzione in</w:t>
      </w:r>
      <w:r>
        <w:rPr>
          <w:spacing w:val="29"/>
          <w:sz w:val="20"/>
          <w:szCs w:val="20"/>
        </w:rPr>
        <w:t xml:space="preserve"> </w:t>
      </w:r>
      <w:r>
        <w:rPr>
          <w:sz w:val="20"/>
          <w:szCs w:val="20"/>
        </w:rPr>
        <w:t>servizio</w:t>
      </w:r>
      <w:r>
        <w:rPr>
          <w:spacing w:val="8"/>
          <w:sz w:val="20"/>
          <w:szCs w:val="20"/>
        </w:rPr>
        <w:t xml:space="preserve"> </w:t>
      </w:r>
      <w:r>
        <w:rPr>
          <w:sz w:val="20"/>
          <w:szCs w:val="20"/>
        </w:rPr>
        <w:t>dal</w:t>
      </w:r>
      <w:r>
        <w:rPr>
          <w:w w:val="99"/>
          <w:sz w:val="20"/>
          <w:szCs w:val="20"/>
          <w:u w:val="single"/>
        </w:rPr>
        <w:t xml:space="preserve"> </w:t>
      </w:r>
      <w:r>
        <w:rPr>
          <w:sz w:val="20"/>
          <w:szCs w:val="20"/>
          <w:u w:val="single"/>
        </w:rPr>
        <w:tab/>
      </w:r>
      <w:r>
        <w:rPr>
          <w:sz w:val="20"/>
          <w:szCs w:val="20"/>
        </w:rPr>
        <w:t xml:space="preserve"> ai fini della compilazione della graduatoria di Istituto prevista dall’art.48 del CCNI , consapevole delle responsabilità </w:t>
      </w:r>
      <w:r>
        <w:rPr>
          <w:spacing w:val="2"/>
          <w:sz w:val="20"/>
          <w:szCs w:val="20"/>
        </w:rPr>
        <w:t xml:space="preserve">civili </w:t>
      </w:r>
      <w:r>
        <w:rPr>
          <w:sz w:val="20"/>
          <w:szCs w:val="20"/>
        </w:rPr>
        <w:t xml:space="preserve">e  penali cui va incontro in caso di dichiarazione non corrispondente al vero, ai sensi del </w:t>
      </w:r>
      <w:r>
        <w:rPr>
          <w:b/>
          <w:bCs/>
          <w:sz w:val="20"/>
          <w:szCs w:val="20"/>
        </w:rPr>
        <w:t xml:space="preserve">D.P.R. 28.12.2000, n. 445 </w:t>
      </w:r>
      <w:r>
        <w:rPr>
          <w:sz w:val="20"/>
          <w:szCs w:val="20"/>
        </w:rPr>
        <w:t xml:space="preserve">(Testo unico  delle disposizioni legislative e regolamentari in materia di documentazione amministrativa) e successive modifiche  ed integrazioni, </w:t>
      </w:r>
      <w:r>
        <w:rPr>
          <w:b/>
          <w:bCs/>
          <w:sz w:val="20"/>
          <w:szCs w:val="20"/>
        </w:rPr>
        <w:t>dichiara di aver diritto al seguente punteggio:</w:t>
      </w:r>
    </w:p>
    <w:p w:rsidR="00A920D6" w:rsidRDefault="00A920D6">
      <w:pPr>
        <w:pStyle w:val="Corpotesto"/>
        <w:kinsoku w:val="0"/>
        <w:overflowPunct w:val="0"/>
        <w:spacing w:before="3"/>
        <w:ind w:left="0"/>
        <w:jc w:val="left"/>
        <w:rPr>
          <w:b/>
          <w:bCs/>
          <w:sz w:val="16"/>
          <w:szCs w:val="16"/>
        </w:rPr>
      </w:pPr>
    </w:p>
    <w:p w:rsidR="00A920D6" w:rsidRDefault="00A920D6">
      <w:pPr>
        <w:pStyle w:val="Corpotesto"/>
        <w:kinsoku w:val="0"/>
        <w:overflowPunct w:val="0"/>
        <w:spacing w:before="3"/>
        <w:ind w:left="0"/>
        <w:jc w:val="left"/>
        <w:rPr>
          <w:b/>
          <w:bCs/>
          <w:sz w:val="16"/>
          <w:szCs w:val="16"/>
        </w:rPr>
        <w:sectPr w:rsidR="00A920D6">
          <w:type w:val="continuous"/>
          <w:pgSz w:w="11910" w:h="16840"/>
          <w:pgMar w:top="840" w:right="400" w:bottom="280" w:left="640" w:header="720" w:footer="720" w:gutter="0"/>
          <w:cols w:space="720"/>
          <w:noEndnote/>
        </w:sectPr>
      </w:pPr>
    </w:p>
    <w:p w:rsidR="00A920D6" w:rsidRDefault="004A05FE">
      <w:pPr>
        <w:pStyle w:val="Paragrafoelenco"/>
        <w:numPr>
          <w:ilvl w:val="0"/>
          <w:numId w:val="7"/>
        </w:numPr>
        <w:tabs>
          <w:tab w:val="left" w:pos="390"/>
        </w:tabs>
        <w:kinsoku w:val="0"/>
        <w:overflowPunct w:val="0"/>
        <w:spacing w:before="91"/>
        <w:ind w:hanging="177"/>
        <w:jc w:val="left"/>
        <w:rPr>
          <w:b/>
          <w:bCs/>
          <w:sz w:val="20"/>
          <w:szCs w:val="20"/>
        </w:rPr>
      </w:pPr>
      <w:r>
        <w:rPr>
          <w:noProof/>
        </w:rPr>
        <w:pict>
          <v:group id="_x0000_s1027" style="position:absolute;left:0;text-align:left;margin-left:37.3pt;margin-top:16pt;width:531.6pt;height:385.5pt;z-index:-7;mso-position-horizontal-relative:page" coordorigin="746,320" coordsize="10632,7710" o:allowincell="f">
            <v:shape id="_x0000_s1028" style="position:absolute;left:765;top:330;width:8849;height:20;mso-position-horizontal-relative:page;mso-position-vertical-relative:text" coordsize="8849,20" o:allowincell="f" path="m,hhl8848,e" filled="f" strokeweight=".33864mm">
              <v:path arrowok="t"/>
            </v:shape>
            <v:shape id="_x0000_s1029" style="position:absolute;left:9614;top:320;width:20;height:20;mso-position-horizontal-relative:page;mso-position-vertical-relative:text" coordsize="20,20" o:allowincell="f" path="m,19hhl19,19,19,,,,,19xe" fillcolor="black" stroked="f">
              <v:path arrowok="t"/>
            </v:shape>
            <v:shape id="_x0000_s1030" style="position:absolute;left:9633;top:330;width:689;height:20;mso-position-horizontal-relative:page;mso-position-vertical-relative:text" coordsize="689,20" o:allowincell="f" path="m,hhl688,e" filled="f" strokeweight=".33864mm">
              <v:path arrowok="t"/>
            </v:shape>
            <v:shape id="_x0000_s1031" style="position:absolute;left:10321;top:320;width:20;height:20;mso-position-horizontal-relative:page;mso-position-vertical-relative:text" coordsize="20,20" o:allowincell="f" path="m,19hhl19,19,19,,,,,19xe" fillcolor="black" stroked="f">
              <v:path arrowok="t"/>
            </v:shape>
            <v:shape id="_x0000_s1032" style="position:absolute;left:10341;top:330;width:1018;height:20;mso-position-horizontal-relative:page;mso-position-vertical-relative:text" coordsize="1018,20" o:allowincell="f" path="m,hhl1017,e" filled="f" strokeweight=".33864mm">
              <v:path arrowok="t"/>
            </v:shape>
            <v:shape id="_x0000_s1033" style="position:absolute;left:765;top:757;width:8849;height:20;mso-position-horizontal-relative:page;mso-position-vertical-relative:text" coordsize="8849,20" o:allowincell="f" path="m,hhl8848,e" filled="f" strokeweight=".48pt">
              <v:path arrowok="t"/>
            </v:shape>
            <v:shape id="_x0000_s1034" style="position:absolute;left:9623;top:757;width:699;height:20;mso-position-horizontal-relative:page;mso-position-vertical-relative:text" coordsize="699,20" o:allowincell="f" path="m,hhl698,e" filled="f" strokeweight=".48pt">
              <v:path arrowok="t"/>
            </v:shape>
            <v:shape id="_x0000_s1035" style="position:absolute;left:10331;top:757;width:1028;height:20;mso-position-horizontal-relative:page;mso-position-vertical-relative:text" coordsize="1028,20" o:allowincell="f" path="m,hhl1027,e" filled="f" strokeweight=".48pt">
              <v:path arrowok="t"/>
            </v:shape>
            <v:shape id="_x0000_s1036" style="position:absolute;left:765;top:1412;width:8849;height:20;mso-position-horizontal-relative:page;mso-position-vertical-relative:text" coordsize="8849,20" o:allowincell="f" path="m,hhl8848,e" filled="f" strokeweight=".48pt">
              <v:path arrowok="t"/>
            </v:shape>
            <v:shape id="_x0000_s1037" style="position:absolute;left:9623;top:1412;width:699;height:20;mso-position-horizontal-relative:page;mso-position-vertical-relative:text" coordsize="699,20" o:allowincell="f" path="m,hhl698,e" filled="f" strokeweight=".48pt">
              <v:path arrowok="t"/>
            </v:shape>
            <v:shape id="_x0000_s1038" style="position:absolute;left:10331;top:1412;width:1028;height:20;mso-position-horizontal-relative:page;mso-position-vertical-relative:text" coordsize="1028,20" o:allowincell="f" path="m,hhl1027,e" filled="f" strokeweight=".48pt">
              <v:path arrowok="t"/>
            </v:shape>
            <v:shape id="_x0000_s1039" style="position:absolute;left:765;top:2233;width:8849;height:20;mso-position-horizontal-relative:page;mso-position-vertical-relative:text" coordsize="8849,20" o:allowincell="f" path="m,hhl8848,e" filled="f" strokeweight=".48pt">
              <v:path arrowok="t"/>
            </v:shape>
            <v:shape id="_x0000_s1040" style="position:absolute;left:9623;top:2233;width:699;height:20;mso-position-horizontal-relative:page;mso-position-vertical-relative:text" coordsize="699,20" o:allowincell="f" path="m,hhl698,e" filled="f" strokeweight=".48pt">
              <v:path arrowok="t"/>
            </v:shape>
            <v:shape id="_x0000_s1041" style="position:absolute;left:10331;top:2233;width:1028;height:20;mso-position-horizontal-relative:page;mso-position-vertical-relative:text" coordsize="1028,20" o:allowincell="f" path="m,hhl1027,e" filled="f" strokeweight=".48pt">
              <v:path arrowok="t"/>
            </v:shape>
            <v:shape id="_x0000_s1042" style="position:absolute;left:765;top:2965;width:8849;height:20;mso-position-horizontal-relative:page;mso-position-vertical-relative:text" coordsize="8849,20" o:allowincell="f" path="m,hhl8848,e" filled="f" strokeweight=".48pt">
              <v:path arrowok="t"/>
            </v:shape>
            <v:shape id="_x0000_s1043" style="position:absolute;left:9623;top:2965;width:699;height:20;mso-position-horizontal-relative:page;mso-position-vertical-relative:text" coordsize="699,20" o:allowincell="f" path="m,hhl698,e" filled="f" strokeweight=".48pt">
              <v:path arrowok="t"/>
            </v:shape>
            <v:shape id="_x0000_s1044" style="position:absolute;left:10331;top:2965;width:1028;height:20;mso-position-horizontal-relative:page;mso-position-vertical-relative:text" coordsize="1028,20" o:allowincell="f" path="m,hhl1027,e" filled="f" strokeweight=".48pt">
              <v:path arrowok="t"/>
            </v:shape>
            <v:shape id="_x0000_s1045" style="position:absolute;left:765;top:3878;width:8849;height:20;mso-position-horizontal-relative:page;mso-position-vertical-relative:text" coordsize="8849,20" o:allowincell="f" path="m,hhl8848,e" filled="f" strokeweight=".48pt">
              <v:path arrowok="t"/>
            </v:shape>
            <v:shape id="_x0000_s1046" style="position:absolute;left:765;top:4338;width:8849;height:20;mso-position-horizontal-relative:page;mso-position-vertical-relative:text" coordsize="8849,20" o:allowincell="f" path="m,hhl8848,e" filled="f" strokeweight=".48pt">
              <v:path arrowok="t"/>
            </v:shape>
            <v:shape id="_x0000_s1047" style="position:absolute;left:765;top:5382;width:8849;height:20;mso-position-horizontal-relative:page;mso-position-vertical-relative:text" coordsize="8849,20" o:allowincell="f" path="m,hhl8848,e" filled="f" strokeweight=".48pt">
              <v:path arrowok="t"/>
            </v:shape>
            <v:shape id="_x0000_s1048" style="position:absolute;left:9623;top:5382;width:699;height:20;mso-position-horizontal-relative:page;mso-position-vertical-relative:text" coordsize="699,20" o:allowincell="f" path="m,hhl698,e" filled="f" strokeweight=".48pt">
              <v:path arrowok="t"/>
            </v:shape>
            <v:shape id="_x0000_s1049" style="position:absolute;left:10331;top:5382;width:1028;height:20;mso-position-horizontal-relative:page;mso-position-vertical-relative:text" coordsize="1028,20" o:allowincell="f" path="m,hhl1027,e" filled="f" strokeweight=".48pt">
              <v:path arrowok="t"/>
            </v:shape>
            <v:shape id="_x0000_s1050" style="position:absolute;left:765;top:6359;width:8849;height:20;mso-position-horizontal-relative:page;mso-position-vertical-relative:text" coordsize="8849,20" o:allowincell="f" path="m,hhl8848,e" filled="f" strokeweight=".16931mm">
              <v:path arrowok="t"/>
            </v:shape>
            <v:shape id="_x0000_s1051" style="position:absolute;left:9623;top:6359;width:699;height:20;mso-position-horizontal-relative:page;mso-position-vertical-relative:text" coordsize="699,20" o:allowincell="f" path="m,hhl698,e" filled="f" strokeweight=".16931mm">
              <v:path arrowok="t"/>
            </v:shape>
            <v:shape id="_x0000_s1052" style="position:absolute;left:10331;top:6359;width:1028;height:20;mso-position-horizontal-relative:page;mso-position-vertical-relative:text" coordsize="1028,20" o:allowincell="f" path="m,hhl1027,e" filled="f" strokeweight=".16931mm">
              <v:path arrowok="t"/>
            </v:shape>
            <v:shape id="_x0000_s1053" style="position:absolute;left:765;top:7589;width:8849;height:20;mso-position-horizontal-relative:page;mso-position-vertical-relative:text" coordsize="8849,20" o:allowincell="f" path="m,hhl8848,e" filled="f" strokeweight=".16931mm">
              <v:path arrowok="t"/>
            </v:shape>
            <v:shape id="_x0000_s1054" style="position:absolute;left:9623;top:7589;width:699;height:20;mso-position-horizontal-relative:page;mso-position-vertical-relative:text" coordsize="699,20" o:allowincell="f" path="m,hhl698,e" filled="f" strokeweight=".16931mm">
              <v:path arrowok="t"/>
            </v:shape>
            <v:shape id="_x0000_s1055" style="position:absolute;left:10331;top:7589;width:1028;height:20;mso-position-horizontal-relative:page;mso-position-vertical-relative:text" coordsize="1028,20" o:allowincell="f" path="m,hhl1027,e" filled="f" strokeweight=".16931mm">
              <v:path arrowok="t"/>
            </v:shape>
            <v:shape id="_x0000_s1056" style="position:absolute;left:755;top:320;width:20;height:7691;mso-position-horizontal-relative:page;mso-position-vertical-relative:text" coordsize="20,7691" o:allowincell="f" path="m,hhl,7690e" filled="f" strokeweight=".96pt">
              <v:path arrowok="t"/>
            </v:shape>
            <v:shape id="_x0000_s1057" style="position:absolute;left:746;top:8011;width:20;height:20;mso-position-horizontal-relative:page;mso-position-vertical-relative:text" coordsize="20,20" o:allowincell="f" path="m19,hhl,,,19r19,l19,e" fillcolor="black" stroked="f">
              <v:path arrowok="t"/>
            </v:shape>
            <v:shape id="_x0000_s1058" style="position:absolute;left:765;top:8021;width:8849;height:20;mso-position-horizontal-relative:page;mso-position-vertical-relative:text" coordsize="8849,20" o:allowincell="f" path="m,hhl8848,e" filled="f" strokeweight=".33864mm">
              <v:path arrowok="t"/>
            </v:shape>
            <v:shape id="_x0000_s1059" style="position:absolute;left:9623;top:2634;width:699;height:20;mso-position-horizontal-relative:page;mso-position-vertical-relative:text" coordsize="699,20" o:allowincell="f" path="m,hhl698,e" filled="f" strokeweight=".48pt">
              <v:path arrowok="t"/>
            </v:shape>
            <v:shape id="_x0000_s1060" style="position:absolute;left:10331;top:2634;width:1028;height:20;mso-position-horizontal-relative:page;mso-position-vertical-relative:text" coordsize="1028,20" o:allowincell="f" path="m,hhl1027,e" filled="f" strokeweight=".48pt">
              <v:path arrowok="t"/>
            </v:shape>
            <v:shape id="_x0000_s1061" style="position:absolute;left:9623;top:3546;width:699;height:20;mso-position-horizontal-relative:page;mso-position-vertical-relative:text" coordsize="699,20" o:allowincell="f" path="m,hhl698,e" filled="f" strokeweight=".48pt">
              <v:path arrowok="t"/>
            </v:shape>
            <v:shape id="_x0000_s1062" style="position:absolute;left:10331;top:3546;width:1028;height:20;mso-position-horizontal-relative:page;mso-position-vertical-relative:text" coordsize="1028,20" o:allowincell="f" path="m,hhl1027,e" filled="f" strokeweight=".48pt">
              <v:path arrowok="t"/>
            </v:shape>
            <v:shape id="_x0000_s1063" style="position:absolute;left:9623;top:4991;width:699;height:20;mso-position-horizontal-relative:page;mso-position-vertical-relative:text" coordsize="699,20" o:allowincell="f" path="m,hhl698,e" filled="f" strokeweight=".48pt">
              <v:path arrowok="t"/>
            </v:shape>
            <v:shape id="_x0000_s1064" style="position:absolute;left:10331;top:4991;width:1028;height:20;mso-position-horizontal-relative:page;mso-position-vertical-relative:text" coordsize="1028,20" o:allowincell="f" path="m,hhl1027,e" filled="f" strokeweight=".48pt">
              <v:path arrowok="t"/>
            </v:shape>
            <v:shape id="_x0000_s1065" style="position:absolute;left:9618;top:340;width:20;height:7672;mso-position-horizontal-relative:page;mso-position-vertical-relative:text" coordsize="20,7672" o:allowincell="f" path="m,hhl,7671e" filled="f" strokeweight=".48pt">
              <v:path arrowok="t"/>
            </v:shape>
            <v:shape id="_x0000_s1066" style="position:absolute;left:9614;top:8011;width:20;height:20;mso-position-horizontal-relative:page;mso-position-vertical-relative:text" coordsize="20,20" o:allowincell="f" path="m,19hhl19,19,19,,,,,19xe" fillcolor="black" stroked="f">
              <v:path arrowok="t"/>
            </v:shape>
            <v:shape id="_x0000_s1067" style="position:absolute;left:9633;top:8021;width:689;height:20;mso-position-horizontal-relative:page;mso-position-vertical-relative:text" coordsize="689,20" o:allowincell="f" path="m,hhl688,e" filled="f" strokeweight=".33864mm">
              <v:path arrowok="t"/>
            </v:shape>
            <v:shape id="_x0000_s1068" style="position:absolute;left:10326;top:340;width:20;height:7672;mso-position-horizontal-relative:page;mso-position-vertical-relative:text" coordsize="20,7672" o:allowincell="f" path="m,hhl,7671e" filled="f" strokeweight=".48pt">
              <v:path arrowok="t"/>
            </v:shape>
            <v:shape id="_x0000_s1069" style="position:absolute;left:10321;top:8011;width:20;height:20;mso-position-horizontal-relative:page;mso-position-vertical-relative:text" coordsize="20,20" o:allowincell="f" path="m,19hhl19,19,19,,,,,19xe" fillcolor="black" stroked="f">
              <v:path arrowok="t"/>
            </v:shape>
            <v:shape id="_x0000_s1070" style="position:absolute;left:10341;top:8021;width:1018;height:20;mso-position-horizontal-relative:page;mso-position-vertical-relative:text" coordsize="1018,20" o:allowincell="f" path="m,hhl1017,e" filled="f" strokeweight=".33864mm">
              <v:path arrowok="t"/>
            </v:shape>
            <v:shape id="_x0000_s1071" style="position:absolute;left:11368;top:320;width:20;height:7691;mso-position-horizontal-relative:page;mso-position-vertical-relative:text" coordsize="20,7691" o:allowincell="f" path="m,hhl,7690e" filled="f" strokeweight=".96pt">
              <v:path arrowok="t"/>
            </v:shape>
            <v:shape id="_x0000_s1072" style="position:absolute;left:11358;top:8011;width:20;height:20;mso-position-horizontal-relative:page;mso-position-vertical-relative:text" coordsize="20,20" o:allowincell="f" path="m19,hhl,,,19r19,l19,e" fillcolor="black" stroked="f">
              <v:path arrowok="t"/>
            </v:shape>
            <w10:wrap anchorx="page"/>
          </v:group>
        </w:pict>
      </w:r>
      <w:r w:rsidR="00A920D6">
        <w:rPr>
          <w:b/>
          <w:bCs/>
          <w:sz w:val="20"/>
          <w:szCs w:val="20"/>
        </w:rPr>
        <w:t>ANZIANITÀ DI SERVIZIO</w:t>
      </w:r>
      <w:r w:rsidR="00A920D6">
        <w:rPr>
          <w:b/>
          <w:bCs/>
          <w:spacing w:val="-1"/>
          <w:sz w:val="20"/>
          <w:szCs w:val="20"/>
        </w:rPr>
        <w:t xml:space="preserve"> </w:t>
      </w:r>
      <w:r w:rsidR="00A920D6">
        <w:rPr>
          <w:b/>
          <w:bCs/>
          <w:sz w:val="20"/>
          <w:szCs w:val="20"/>
        </w:rPr>
        <w:t>(F):</w:t>
      </w:r>
    </w:p>
    <w:p w:rsidR="00A920D6" w:rsidRDefault="00A920D6">
      <w:pPr>
        <w:pStyle w:val="Corpotesto"/>
        <w:tabs>
          <w:tab w:val="left" w:pos="8925"/>
        </w:tabs>
        <w:kinsoku w:val="0"/>
        <w:overflowPunct w:val="0"/>
        <w:spacing w:before="17" w:line="210" w:lineRule="exact"/>
        <w:ind w:left="0" w:right="38"/>
        <w:jc w:val="right"/>
        <w:rPr>
          <w:b/>
          <w:bCs/>
          <w:spacing w:val="-2"/>
          <w:position w:val="4"/>
          <w:sz w:val="16"/>
          <w:szCs w:val="16"/>
        </w:rPr>
      </w:pPr>
      <w:r>
        <w:rPr>
          <w:b/>
          <w:bCs/>
          <w:sz w:val="20"/>
          <w:szCs w:val="20"/>
        </w:rPr>
        <w:t>TIPO</w:t>
      </w:r>
      <w:r>
        <w:rPr>
          <w:b/>
          <w:bCs/>
          <w:spacing w:val="-1"/>
          <w:sz w:val="20"/>
          <w:szCs w:val="20"/>
        </w:rPr>
        <w:t xml:space="preserve"> </w:t>
      </w:r>
      <w:r>
        <w:rPr>
          <w:b/>
          <w:bCs/>
          <w:sz w:val="20"/>
          <w:szCs w:val="20"/>
        </w:rPr>
        <w:t>DI</w:t>
      </w:r>
      <w:r>
        <w:rPr>
          <w:b/>
          <w:bCs/>
          <w:spacing w:val="-3"/>
          <w:sz w:val="20"/>
          <w:szCs w:val="20"/>
        </w:rPr>
        <w:t xml:space="preserve"> </w:t>
      </w:r>
      <w:r>
        <w:rPr>
          <w:b/>
          <w:bCs/>
          <w:sz w:val="20"/>
          <w:szCs w:val="20"/>
        </w:rPr>
        <w:t>SERVIZIO</w:t>
      </w:r>
      <w:r>
        <w:rPr>
          <w:b/>
          <w:bCs/>
          <w:sz w:val="20"/>
          <w:szCs w:val="20"/>
        </w:rPr>
        <w:tab/>
      </w:r>
      <w:r>
        <w:rPr>
          <w:b/>
          <w:bCs/>
          <w:spacing w:val="-2"/>
          <w:position w:val="4"/>
          <w:sz w:val="16"/>
          <w:szCs w:val="16"/>
        </w:rPr>
        <w:t>Totale</w:t>
      </w:r>
    </w:p>
    <w:p w:rsidR="00A920D6" w:rsidRDefault="00A920D6">
      <w:pPr>
        <w:pStyle w:val="Corpotesto"/>
        <w:kinsoku w:val="0"/>
        <w:overflowPunct w:val="0"/>
        <w:spacing w:line="161" w:lineRule="exact"/>
        <w:ind w:left="0" w:right="74"/>
        <w:jc w:val="right"/>
        <w:rPr>
          <w:b/>
          <w:bCs/>
          <w:spacing w:val="-2"/>
          <w:sz w:val="16"/>
          <w:szCs w:val="16"/>
        </w:rPr>
      </w:pPr>
      <w:r>
        <w:rPr>
          <w:b/>
          <w:bCs/>
          <w:spacing w:val="-2"/>
          <w:sz w:val="16"/>
          <w:szCs w:val="16"/>
        </w:rPr>
        <w:t>punti</w:t>
      </w:r>
    </w:p>
    <w:p w:rsidR="00A920D6" w:rsidRDefault="00A920D6">
      <w:pPr>
        <w:pStyle w:val="Corpotesto"/>
        <w:kinsoku w:val="0"/>
        <w:overflowPunct w:val="0"/>
        <w:spacing w:before="6"/>
        <w:ind w:left="0"/>
        <w:jc w:val="left"/>
        <w:rPr>
          <w:b/>
          <w:bCs/>
          <w:sz w:val="29"/>
          <w:szCs w:val="29"/>
        </w:rPr>
      </w:pPr>
      <w:r>
        <w:rPr>
          <w:sz w:val="24"/>
          <w:szCs w:val="24"/>
        </w:rPr>
        <w:br w:type="column"/>
      </w:r>
    </w:p>
    <w:p w:rsidR="00A920D6" w:rsidRDefault="00A920D6">
      <w:pPr>
        <w:pStyle w:val="Corpotesto"/>
        <w:kinsoku w:val="0"/>
        <w:overflowPunct w:val="0"/>
        <w:ind w:left="185" w:right="259" w:firstLine="16"/>
        <w:jc w:val="left"/>
        <w:rPr>
          <w:b/>
          <w:bCs/>
          <w:sz w:val="18"/>
          <w:szCs w:val="18"/>
        </w:rPr>
      </w:pPr>
      <w:r>
        <w:rPr>
          <w:b/>
          <w:bCs/>
          <w:sz w:val="18"/>
          <w:szCs w:val="18"/>
        </w:rPr>
        <w:t>Riservato all’Ufficio</w:t>
      </w:r>
    </w:p>
    <w:p w:rsidR="00A920D6" w:rsidRDefault="00A920D6">
      <w:pPr>
        <w:pStyle w:val="Corpotesto"/>
        <w:kinsoku w:val="0"/>
        <w:overflowPunct w:val="0"/>
        <w:ind w:left="185" w:right="259" w:firstLine="16"/>
        <w:jc w:val="left"/>
        <w:rPr>
          <w:b/>
          <w:bCs/>
          <w:sz w:val="18"/>
          <w:szCs w:val="18"/>
        </w:rPr>
        <w:sectPr w:rsidR="00A920D6">
          <w:type w:val="continuous"/>
          <w:pgSz w:w="11910" w:h="16840"/>
          <w:pgMar w:top="840" w:right="400" w:bottom="280" w:left="640" w:header="720" w:footer="720" w:gutter="0"/>
          <w:cols w:num="2" w:space="720" w:equalWidth="0">
            <w:col w:w="9587" w:space="49"/>
            <w:col w:w="1234"/>
          </w:cols>
          <w:noEndnote/>
        </w:sectPr>
      </w:pPr>
    </w:p>
    <w:p w:rsidR="00A920D6" w:rsidRDefault="00A920D6">
      <w:pPr>
        <w:pStyle w:val="Paragrafoelenco"/>
        <w:numPr>
          <w:ilvl w:val="0"/>
          <w:numId w:val="6"/>
        </w:numPr>
        <w:tabs>
          <w:tab w:val="left" w:pos="421"/>
          <w:tab w:val="left" w:leader="dot" w:pos="6280"/>
          <w:tab w:val="left" w:pos="8855"/>
        </w:tabs>
        <w:kinsoku w:val="0"/>
        <w:overflowPunct w:val="0"/>
        <w:spacing w:before="124"/>
        <w:ind w:right="2008" w:firstLine="0"/>
        <w:jc w:val="left"/>
        <w:rPr>
          <w:b/>
          <w:bCs/>
          <w:color w:val="000000"/>
          <w:sz w:val="18"/>
          <w:szCs w:val="18"/>
        </w:rPr>
      </w:pPr>
      <w:r>
        <w:rPr>
          <w:b/>
          <w:bCs/>
          <w:sz w:val="18"/>
          <w:szCs w:val="18"/>
        </w:rPr>
        <w:t xml:space="preserve">per ogni mese </w:t>
      </w:r>
      <w:r>
        <w:rPr>
          <w:sz w:val="18"/>
          <w:szCs w:val="18"/>
        </w:rPr>
        <w:t>o frazione superiore a 15 giorni di servizio effettivamente prestato successivamente alla decorrenza giuridica della nomina nel profilo professionale di appartenenza</w:t>
      </w:r>
      <w:r>
        <w:rPr>
          <w:spacing w:val="-11"/>
          <w:sz w:val="18"/>
          <w:szCs w:val="18"/>
        </w:rPr>
        <w:t xml:space="preserve"> </w:t>
      </w:r>
      <w:r>
        <w:rPr>
          <w:sz w:val="18"/>
          <w:szCs w:val="18"/>
        </w:rPr>
        <w:t>(2)</w:t>
      </w:r>
      <w:r>
        <w:rPr>
          <w:spacing w:val="-2"/>
          <w:sz w:val="18"/>
          <w:szCs w:val="18"/>
        </w:rPr>
        <w:t xml:space="preserve"> </w:t>
      </w:r>
      <w:r>
        <w:rPr>
          <w:sz w:val="18"/>
          <w:szCs w:val="18"/>
        </w:rPr>
        <w:t>(a)…</w:t>
      </w:r>
      <w:r>
        <w:rPr>
          <w:sz w:val="18"/>
          <w:szCs w:val="18"/>
        </w:rPr>
        <w:tab/>
      </w:r>
      <w:r>
        <w:rPr>
          <w:b/>
          <w:bCs/>
          <w:sz w:val="18"/>
          <w:szCs w:val="18"/>
        </w:rPr>
        <w:t>(punti 2 x ogni</w:t>
      </w:r>
      <w:r>
        <w:rPr>
          <w:b/>
          <w:bCs/>
          <w:spacing w:val="-9"/>
          <w:sz w:val="18"/>
          <w:szCs w:val="18"/>
        </w:rPr>
        <w:t xml:space="preserve"> </w:t>
      </w:r>
      <w:r>
        <w:rPr>
          <w:b/>
          <w:bCs/>
          <w:sz w:val="18"/>
          <w:szCs w:val="18"/>
        </w:rPr>
        <w:t>mese)</w:t>
      </w:r>
      <w:r>
        <w:rPr>
          <w:sz w:val="18"/>
          <w:szCs w:val="18"/>
        </w:rPr>
        <w:t>…</w:t>
      </w:r>
      <w:r>
        <w:rPr>
          <w:b/>
          <w:bCs/>
          <w:sz w:val="18"/>
          <w:szCs w:val="18"/>
        </w:rPr>
        <w:t xml:space="preserve">mesi </w:t>
      </w:r>
      <w:r>
        <w:rPr>
          <w:b/>
          <w:bCs/>
          <w:sz w:val="18"/>
          <w:szCs w:val="18"/>
          <w:u w:val="single"/>
        </w:rPr>
        <w:t xml:space="preserve"> </w:t>
      </w:r>
      <w:r>
        <w:rPr>
          <w:b/>
          <w:bCs/>
          <w:sz w:val="18"/>
          <w:szCs w:val="18"/>
          <w:u w:val="single"/>
        </w:rPr>
        <w:tab/>
      </w:r>
    </w:p>
    <w:p w:rsidR="00A920D6" w:rsidRDefault="00A920D6">
      <w:pPr>
        <w:pStyle w:val="Corpotesto"/>
        <w:kinsoku w:val="0"/>
        <w:overflowPunct w:val="0"/>
        <w:spacing w:before="11"/>
        <w:ind w:left="0"/>
        <w:jc w:val="left"/>
        <w:rPr>
          <w:b/>
          <w:bCs/>
          <w:sz w:val="12"/>
          <w:szCs w:val="12"/>
        </w:rPr>
      </w:pPr>
    </w:p>
    <w:p w:rsidR="00A920D6" w:rsidRDefault="00A920D6">
      <w:pPr>
        <w:pStyle w:val="Corpotesto"/>
        <w:tabs>
          <w:tab w:val="left" w:leader="dot" w:pos="6203"/>
          <w:tab w:val="left" w:pos="8778"/>
        </w:tabs>
        <w:kinsoku w:val="0"/>
        <w:overflowPunct w:val="0"/>
        <w:spacing w:before="92"/>
        <w:ind w:left="185" w:right="2060"/>
        <w:jc w:val="left"/>
        <w:rPr>
          <w:b/>
          <w:bCs/>
          <w:sz w:val="18"/>
          <w:szCs w:val="18"/>
        </w:rPr>
      </w:pPr>
      <w:r>
        <w:rPr>
          <w:b/>
          <w:bCs/>
          <w:sz w:val="18"/>
          <w:szCs w:val="18"/>
        </w:rPr>
        <w:t>A1</w:t>
      </w:r>
      <w:r>
        <w:rPr>
          <w:sz w:val="18"/>
          <w:szCs w:val="18"/>
        </w:rPr>
        <w:t xml:space="preserve">) </w:t>
      </w:r>
      <w:r>
        <w:rPr>
          <w:b/>
          <w:bCs/>
          <w:sz w:val="18"/>
          <w:szCs w:val="18"/>
        </w:rPr>
        <w:t xml:space="preserve">per ogni mese </w:t>
      </w:r>
      <w:r>
        <w:rPr>
          <w:sz w:val="18"/>
          <w:szCs w:val="18"/>
        </w:rPr>
        <w:t>o frazione superiore a 15 giorni di servizio effettivamente prestato successivamente alla decorrenza giuridica della nomina nel profilo professionale di appartenenza (2) (a) in scuole o istituti situati nelle piccole isole in aggiunta al punteggio di cui al punto A)</w:t>
      </w:r>
      <w:r>
        <w:rPr>
          <w:spacing w:val="-8"/>
          <w:sz w:val="18"/>
          <w:szCs w:val="18"/>
        </w:rPr>
        <w:t xml:space="preserve"> </w:t>
      </w:r>
      <w:r>
        <w:rPr>
          <w:sz w:val="18"/>
          <w:szCs w:val="18"/>
        </w:rPr>
        <w:t>-</w:t>
      </w:r>
      <w:r>
        <w:rPr>
          <w:spacing w:val="-1"/>
          <w:sz w:val="18"/>
          <w:szCs w:val="18"/>
        </w:rPr>
        <w:t xml:space="preserve"> </w:t>
      </w:r>
      <w:r>
        <w:rPr>
          <w:sz w:val="18"/>
          <w:szCs w:val="18"/>
        </w:rPr>
        <w:t>(a)…</w:t>
      </w:r>
      <w:r>
        <w:rPr>
          <w:sz w:val="18"/>
          <w:szCs w:val="18"/>
        </w:rPr>
        <w:tab/>
      </w:r>
      <w:r>
        <w:rPr>
          <w:b/>
          <w:bCs/>
          <w:sz w:val="18"/>
          <w:szCs w:val="18"/>
        </w:rPr>
        <w:t>(punti 2 x ogni</w:t>
      </w:r>
      <w:r>
        <w:rPr>
          <w:b/>
          <w:bCs/>
          <w:spacing w:val="-9"/>
          <w:sz w:val="18"/>
          <w:szCs w:val="18"/>
        </w:rPr>
        <w:t xml:space="preserve"> </w:t>
      </w:r>
      <w:r>
        <w:rPr>
          <w:b/>
          <w:bCs/>
          <w:sz w:val="18"/>
          <w:szCs w:val="18"/>
        </w:rPr>
        <w:t>mese)</w:t>
      </w:r>
      <w:r>
        <w:rPr>
          <w:sz w:val="18"/>
          <w:szCs w:val="18"/>
        </w:rPr>
        <w:t>…</w:t>
      </w:r>
      <w:r>
        <w:rPr>
          <w:b/>
          <w:bCs/>
          <w:sz w:val="18"/>
          <w:szCs w:val="18"/>
        </w:rPr>
        <w:t xml:space="preserve">mesi </w:t>
      </w:r>
      <w:r>
        <w:rPr>
          <w:b/>
          <w:bCs/>
          <w:sz w:val="18"/>
          <w:szCs w:val="18"/>
          <w:u w:val="single"/>
        </w:rPr>
        <w:t xml:space="preserve"> </w:t>
      </w:r>
      <w:r>
        <w:rPr>
          <w:b/>
          <w:bCs/>
          <w:sz w:val="18"/>
          <w:szCs w:val="18"/>
          <w:u w:val="single"/>
        </w:rPr>
        <w:tab/>
      </w:r>
    </w:p>
    <w:p w:rsidR="00A920D6" w:rsidRDefault="00A920D6">
      <w:pPr>
        <w:pStyle w:val="Paragrafoelenco"/>
        <w:numPr>
          <w:ilvl w:val="0"/>
          <w:numId w:val="6"/>
        </w:numPr>
        <w:tabs>
          <w:tab w:val="left" w:pos="457"/>
          <w:tab w:val="left" w:leader="dot" w:pos="8001"/>
          <w:tab w:val="left" w:pos="8797"/>
        </w:tabs>
        <w:kinsoku w:val="0"/>
        <w:overflowPunct w:val="0"/>
        <w:spacing w:before="85"/>
        <w:ind w:right="1955" w:firstLine="0"/>
        <w:jc w:val="left"/>
        <w:rPr>
          <w:b/>
          <w:bCs/>
          <w:color w:val="000000"/>
          <w:sz w:val="18"/>
          <w:szCs w:val="18"/>
        </w:rPr>
      </w:pPr>
      <w:r>
        <w:rPr>
          <w:b/>
          <w:bCs/>
          <w:sz w:val="18"/>
          <w:szCs w:val="18"/>
        </w:rPr>
        <w:t xml:space="preserve">per ogni mese </w:t>
      </w:r>
      <w:r>
        <w:rPr>
          <w:sz w:val="18"/>
          <w:szCs w:val="18"/>
        </w:rPr>
        <w:t xml:space="preserve">o frazione superiore a 15 giorni di servizio non di ruolo o di altro servizio riconosciuto o riconoscibile (3) (11) (a) ..............................................................................… </w:t>
      </w:r>
      <w:r>
        <w:rPr>
          <w:b/>
          <w:bCs/>
          <w:sz w:val="18"/>
          <w:szCs w:val="18"/>
        </w:rPr>
        <w:t>(punti 1 x ciascuno dei primi</w:t>
      </w:r>
      <w:r>
        <w:rPr>
          <w:b/>
          <w:bCs/>
          <w:spacing w:val="-26"/>
          <w:sz w:val="18"/>
          <w:szCs w:val="18"/>
        </w:rPr>
        <w:t xml:space="preserve"> </w:t>
      </w:r>
      <w:r>
        <w:rPr>
          <w:b/>
          <w:bCs/>
          <w:sz w:val="18"/>
          <w:szCs w:val="18"/>
        </w:rPr>
        <w:t>48</w:t>
      </w:r>
      <w:r>
        <w:rPr>
          <w:b/>
          <w:bCs/>
          <w:spacing w:val="-5"/>
          <w:sz w:val="18"/>
          <w:szCs w:val="18"/>
        </w:rPr>
        <w:t xml:space="preserve"> </w:t>
      </w:r>
      <w:r>
        <w:rPr>
          <w:b/>
          <w:bCs/>
          <w:sz w:val="18"/>
          <w:szCs w:val="18"/>
        </w:rPr>
        <w:t>mesi</w:t>
      </w:r>
      <w:r>
        <w:rPr>
          <w:sz w:val="18"/>
          <w:szCs w:val="18"/>
        </w:rPr>
        <w:t>)…</w:t>
      </w:r>
      <w:r>
        <w:rPr>
          <w:sz w:val="18"/>
          <w:szCs w:val="18"/>
        </w:rPr>
        <w:tab/>
      </w:r>
      <w:r>
        <w:rPr>
          <w:b/>
          <w:bCs/>
          <w:sz w:val="18"/>
          <w:szCs w:val="18"/>
        </w:rPr>
        <w:t xml:space="preserve">mesi </w:t>
      </w:r>
      <w:r>
        <w:rPr>
          <w:b/>
          <w:bCs/>
          <w:sz w:val="18"/>
          <w:szCs w:val="18"/>
          <w:u w:val="single"/>
        </w:rPr>
        <w:t xml:space="preserve"> </w:t>
      </w:r>
      <w:r>
        <w:rPr>
          <w:b/>
          <w:bCs/>
          <w:sz w:val="18"/>
          <w:szCs w:val="18"/>
          <w:u w:val="single"/>
        </w:rPr>
        <w:tab/>
      </w:r>
    </w:p>
    <w:p w:rsidR="00A920D6" w:rsidRDefault="00A920D6">
      <w:pPr>
        <w:pStyle w:val="Corpotesto"/>
        <w:tabs>
          <w:tab w:val="left" w:leader="dot" w:pos="7998"/>
          <w:tab w:val="left" w:pos="8795"/>
        </w:tabs>
        <w:kinsoku w:val="0"/>
        <w:overflowPunct w:val="0"/>
        <w:spacing w:before="23"/>
        <w:ind w:left="231"/>
        <w:jc w:val="left"/>
        <w:rPr>
          <w:b/>
          <w:bCs/>
          <w:sz w:val="18"/>
          <w:szCs w:val="18"/>
        </w:rPr>
      </w:pPr>
      <w:r>
        <w:rPr>
          <w:sz w:val="18"/>
          <w:szCs w:val="18"/>
        </w:rPr>
        <w:t>.............................................................................................</w:t>
      </w:r>
      <w:r>
        <w:rPr>
          <w:spacing w:val="-30"/>
          <w:sz w:val="18"/>
          <w:szCs w:val="18"/>
        </w:rPr>
        <w:t xml:space="preserve"> </w:t>
      </w:r>
      <w:r>
        <w:rPr>
          <w:sz w:val="18"/>
          <w:szCs w:val="18"/>
        </w:rPr>
        <w:t>..</w:t>
      </w:r>
      <w:r>
        <w:rPr>
          <w:spacing w:val="-6"/>
          <w:sz w:val="18"/>
          <w:szCs w:val="18"/>
        </w:rPr>
        <w:t xml:space="preserve"> </w:t>
      </w:r>
      <w:r>
        <w:rPr>
          <w:b/>
          <w:bCs/>
          <w:sz w:val="18"/>
          <w:szCs w:val="18"/>
        </w:rPr>
        <w:t>(punti</w:t>
      </w:r>
      <w:r>
        <w:rPr>
          <w:b/>
          <w:bCs/>
          <w:spacing w:val="-7"/>
          <w:sz w:val="18"/>
          <w:szCs w:val="18"/>
        </w:rPr>
        <w:t xml:space="preserve"> </w:t>
      </w:r>
      <w:r>
        <w:rPr>
          <w:b/>
          <w:bCs/>
          <w:sz w:val="18"/>
          <w:szCs w:val="18"/>
        </w:rPr>
        <w:t>1</w:t>
      </w:r>
      <w:r>
        <w:rPr>
          <w:b/>
          <w:bCs/>
          <w:spacing w:val="-5"/>
          <w:sz w:val="18"/>
          <w:szCs w:val="18"/>
        </w:rPr>
        <w:t xml:space="preserve"> </w:t>
      </w:r>
      <w:r>
        <w:rPr>
          <w:b/>
          <w:bCs/>
          <w:sz w:val="18"/>
          <w:szCs w:val="18"/>
        </w:rPr>
        <w:t>x</w:t>
      </w:r>
      <w:r>
        <w:rPr>
          <w:b/>
          <w:bCs/>
          <w:spacing w:val="-4"/>
          <w:sz w:val="18"/>
          <w:szCs w:val="18"/>
        </w:rPr>
        <w:t xml:space="preserve"> </w:t>
      </w:r>
      <w:r>
        <w:rPr>
          <w:b/>
          <w:bCs/>
          <w:sz w:val="18"/>
          <w:szCs w:val="18"/>
        </w:rPr>
        <w:t>ciascuno</w:t>
      </w:r>
      <w:r>
        <w:rPr>
          <w:b/>
          <w:bCs/>
          <w:spacing w:val="-6"/>
          <w:sz w:val="18"/>
          <w:szCs w:val="18"/>
        </w:rPr>
        <w:t xml:space="preserve"> </w:t>
      </w:r>
      <w:r>
        <w:rPr>
          <w:b/>
          <w:bCs/>
          <w:sz w:val="18"/>
          <w:szCs w:val="18"/>
        </w:rPr>
        <w:t>dei</w:t>
      </w:r>
      <w:r>
        <w:rPr>
          <w:b/>
          <w:bCs/>
          <w:spacing w:val="-5"/>
          <w:sz w:val="18"/>
          <w:szCs w:val="18"/>
        </w:rPr>
        <w:t xml:space="preserve"> </w:t>
      </w:r>
      <w:r>
        <w:rPr>
          <w:b/>
          <w:bCs/>
          <w:sz w:val="18"/>
          <w:szCs w:val="18"/>
        </w:rPr>
        <w:t>restanti</w:t>
      </w:r>
      <w:r>
        <w:rPr>
          <w:b/>
          <w:bCs/>
          <w:spacing w:val="-7"/>
          <w:sz w:val="18"/>
          <w:szCs w:val="18"/>
        </w:rPr>
        <w:t xml:space="preserve"> </w:t>
      </w:r>
      <w:r>
        <w:rPr>
          <w:b/>
          <w:bCs/>
          <w:sz w:val="18"/>
          <w:szCs w:val="18"/>
        </w:rPr>
        <w:t>2/3</w:t>
      </w:r>
      <w:r>
        <w:rPr>
          <w:b/>
          <w:bCs/>
          <w:spacing w:val="-4"/>
          <w:sz w:val="18"/>
          <w:szCs w:val="18"/>
        </w:rPr>
        <w:t xml:space="preserve"> </w:t>
      </w:r>
      <w:r>
        <w:rPr>
          <w:b/>
          <w:bCs/>
          <w:sz w:val="18"/>
          <w:szCs w:val="18"/>
        </w:rPr>
        <w:t>mesi</w:t>
      </w:r>
      <w:r>
        <w:rPr>
          <w:sz w:val="18"/>
          <w:szCs w:val="18"/>
        </w:rPr>
        <w:t>).</w:t>
      </w:r>
      <w:r>
        <w:rPr>
          <w:sz w:val="18"/>
          <w:szCs w:val="18"/>
        </w:rPr>
        <w:tab/>
      </w:r>
      <w:r>
        <w:rPr>
          <w:b/>
          <w:bCs/>
          <w:sz w:val="18"/>
          <w:szCs w:val="18"/>
        </w:rPr>
        <w:t xml:space="preserve">mesi </w:t>
      </w:r>
      <w:r>
        <w:rPr>
          <w:b/>
          <w:bCs/>
          <w:sz w:val="18"/>
          <w:szCs w:val="18"/>
          <w:u w:val="single"/>
        </w:rPr>
        <w:t xml:space="preserve"> </w:t>
      </w:r>
      <w:r>
        <w:rPr>
          <w:b/>
          <w:bCs/>
          <w:sz w:val="18"/>
          <w:szCs w:val="18"/>
          <w:u w:val="single"/>
        </w:rPr>
        <w:tab/>
      </w:r>
    </w:p>
    <w:p w:rsidR="00A920D6" w:rsidRDefault="00A920D6">
      <w:pPr>
        <w:pStyle w:val="Corpotesto"/>
        <w:tabs>
          <w:tab w:val="left" w:leader="dot" w:pos="8102"/>
          <w:tab w:val="left" w:pos="8896"/>
        </w:tabs>
        <w:kinsoku w:val="0"/>
        <w:overflowPunct w:val="0"/>
        <w:spacing w:before="88"/>
        <w:ind w:left="185" w:right="1967"/>
        <w:jc w:val="left"/>
        <w:rPr>
          <w:b/>
          <w:bCs/>
          <w:sz w:val="18"/>
          <w:szCs w:val="18"/>
        </w:rPr>
      </w:pPr>
      <w:r>
        <w:rPr>
          <w:b/>
          <w:bCs/>
          <w:sz w:val="18"/>
          <w:szCs w:val="18"/>
        </w:rPr>
        <w:t xml:space="preserve">B1) per ogni mese </w:t>
      </w:r>
      <w:r>
        <w:rPr>
          <w:sz w:val="18"/>
          <w:szCs w:val="18"/>
        </w:rPr>
        <w:t xml:space="preserve">o frazione superiore a 15 giorni di servizio non di ruolo o di altro servizio riconosciuto o riconoscibile effettivamente prestato in scuole o istituti situati nelle piccole isole in aggiunta al punteggio di cui al punto B) (3) (11) (a) ............................::.............................................… </w:t>
      </w:r>
      <w:r>
        <w:rPr>
          <w:b/>
          <w:bCs/>
          <w:sz w:val="18"/>
          <w:szCs w:val="18"/>
        </w:rPr>
        <w:t>(punti 1 x ciascuno dei primi</w:t>
      </w:r>
      <w:r>
        <w:rPr>
          <w:b/>
          <w:bCs/>
          <w:spacing w:val="-28"/>
          <w:sz w:val="18"/>
          <w:szCs w:val="18"/>
        </w:rPr>
        <w:t xml:space="preserve"> </w:t>
      </w:r>
      <w:r>
        <w:rPr>
          <w:b/>
          <w:bCs/>
          <w:sz w:val="18"/>
          <w:szCs w:val="18"/>
        </w:rPr>
        <w:t>48</w:t>
      </w:r>
      <w:r>
        <w:rPr>
          <w:b/>
          <w:bCs/>
          <w:spacing w:val="-4"/>
          <w:sz w:val="18"/>
          <w:szCs w:val="18"/>
        </w:rPr>
        <w:t xml:space="preserve"> </w:t>
      </w:r>
      <w:r>
        <w:rPr>
          <w:b/>
          <w:bCs/>
          <w:sz w:val="18"/>
          <w:szCs w:val="18"/>
        </w:rPr>
        <w:t>mesi</w:t>
      </w:r>
      <w:r>
        <w:rPr>
          <w:sz w:val="18"/>
          <w:szCs w:val="18"/>
        </w:rPr>
        <w:t>)…</w:t>
      </w:r>
      <w:r>
        <w:rPr>
          <w:sz w:val="18"/>
          <w:szCs w:val="18"/>
        </w:rPr>
        <w:tab/>
      </w:r>
      <w:r>
        <w:rPr>
          <w:b/>
          <w:bCs/>
          <w:sz w:val="18"/>
          <w:szCs w:val="18"/>
        </w:rPr>
        <w:t>mesi</w:t>
      </w:r>
      <w:r>
        <w:rPr>
          <w:b/>
          <w:bCs/>
          <w:spacing w:val="-2"/>
          <w:sz w:val="18"/>
          <w:szCs w:val="18"/>
        </w:rPr>
        <w:t xml:space="preserve"> </w:t>
      </w:r>
      <w:r>
        <w:rPr>
          <w:b/>
          <w:bCs/>
          <w:sz w:val="18"/>
          <w:szCs w:val="18"/>
          <w:u w:val="single"/>
        </w:rPr>
        <w:t xml:space="preserve"> </w:t>
      </w:r>
      <w:r>
        <w:rPr>
          <w:b/>
          <w:bCs/>
          <w:sz w:val="18"/>
          <w:szCs w:val="18"/>
          <w:u w:val="single"/>
        </w:rPr>
        <w:tab/>
      </w:r>
    </w:p>
    <w:p w:rsidR="00A920D6" w:rsidRDefault="00A920D6">
      <w:pPr>
        <w:pStyle w:val="Corpotesto"/>
        <w:tabs>
          <w:tab w:val="left" w:leader="dot" w:pos="8094"/>
          <w:tab w:val="left" w:pos="8889"/>
        </w:tabs>
        <w:kinsoku w:val="0"/>
        <w:overflowPunct w:val="0"/>
        <w:spacing w:before="22"/>
        <w:ind w:left="231"/>
        <w:jc w:val="left"/>
        <w:rPr>
          <w:b/>
          <w:bCs/>
          <w:sz w:val="18"/>
          <w:szCs w:val="18"/>
        </w:rPr>
      </w:pPr>
      <w:r>
        <w:rPr>
          <w:sz w:val="18"/>
          <w:szCs w:val="18"/>
        </w:rPr>
        <w:t xml:space="preserve">......................................................:.......................................... </w:t>
      </w:r>
      <w:r>
        <w:rPr>
          <w:b/>
          <w:bCs/>
          <w:sz w:val="18"/>
          <w:szCs w:val="18"/>
        </w:rPr>
        <w:t>(punti 1 x ciascuno dei restanti</w:t>
      </w:r>
      <w:r>
        <w:rPr>
          <w:b/>
          <w:bCs/>
          <w:spacing w:val="-27"/>
          <w:sz w:val="18"/>
          <w:szCs w:val="18"/>
        </w:rPr>
        <w:t xml:space="preserve"> </w:t>
      </w:r>
      <w:r>
        <w:rPr>
          <w:b/>
          <w:bCs/>
          <w:sz w:val="18"/>
          <w:szCs w:val="18"/>
        </w:rPr>
        <w:t>2/3</w:t>
      </w:r>
      <w:r>
        <w:rPr>
          <w:b/>
          <w:bCs/>
          <w:spacing w:val="-6"/>
          <w:sz w:val="18"/>
          <w:szCs w:val="18"/>
        </w:rPr>
        <w:t xml:space="preserve"> </w:t>
      </w:r>
      <w:r>
        <w:rPr>
          <w:b/>
          <w:bCs/>
          <w:sz w:val="18"/>
          <w:szCs w:val="18"/>
        </w:rPr>
        <w:t>mesi</w:t>
      </w:r>
      <w:r>
        <w:rPr>
          <w:sz w:val="18"/>
          <w:szCs w:val="18"/>
        </w:rPr>
        <w:t>)…</w:t>
      </w:r>
      <w:r>
        <w:rPr>
          <w:sz w:val="18"/>
          <w:szCs w:val="18"/>
        </w:rPr>
        <w:tab/>
      </w:r>
      <w:r>
        <w:rPr>
          <w:b/>
          <w:bCs/>
          <w:sz w:val="18"/>
          <w:szCs w:val="18"/>
        </w:rPr>
        <w:t>mesi</w:t>
      </w:r>
      <w:r>
        <w:rPr>
          <w:b/>
          <w:bCs/>
          <w:spacing w:val="-2"/>
          <w:sz w:val="18"/>
          <w:szCs w:val="18"/>
        </w:rPr>
        <w:t xml:space="preserve"> </w:t>
      </w:r>
      <w:r>
        <w:rPr>
          <w:b/>
          <w:bCs/>
          <w:sz w:val="18"/>
          <w:szCs w:val="18"/>
          <w:u w:val="single"/>
        </w:rPr>
        <w:t xml:space="preserve"> </w:t>
      </w:r>
      <w:r>
        <w:rPr>
          <w:b/>
          <w:bCs/>
          <w:sz w:val="18"/>
          <w:szCs w:val="18"/>
          <w:u w:val="single"/>
        </w:rPr>
        <w:tab/>
      </w:r>
    </w:p>
    <w:p w:rsidR="00A920D6" w:rsidRDefault="00A920D6">
      <w:pPr>
        <w:pStyle w:val="Paragrafoelenco"/>
        <w:numPr>
          <w:ilvl w:val="0"/>
          <w:numId w:val="6"/>
        </w:numPr>
        <w:tabs>
          <w:tab w:val="left" w:pos="457"/>
          <w:tab w:val="left" w:leader="dot" w:pos="6292"/>
          <w:tab w:val="left" w:pos="8855"/>
        </w:tabs>
        <w:kinsoku w:val="0"/>
        <w:overflowPunct w:val="0"/>
        <w:spacing w:before="62"/>
        <w:ind w:right="2008" w:firstLine="0"/>
        <w:jc w:val="left"/>
        <w:rPr>
          <w:b/>
          <w:bCs/>
          <w:color w:val="000000"/>
          <w:sz w:val="18"/>
          <w:szCs w:val="18"/>
        </w:rPr>
      </w:pPr>
      <w:r>
        <w:rPr>
          <w:b/>
          <w:bCs/>
          <w:sz w:val="18"/>
          <w:szCs w:val="18"/>
        </w:rPr>
        <w:t xml:space="preserve">per ogni anno </w:t>
      </w:r>
      <w:r>
        <w:rPr>
          <w:sz w:val="18"/>
          <w:szCs w:val="18"/>
        </w:rPr>
        <w:t>o frazione superiore ai 6 mesi di servizio di ruolo effettivamente prestato a qualsiasi titolo in Pubbliche Amministrazioni o negli Enti</w:t>
      </w:r>
      <w:r>
        <w:rPr>
          <w:spacing w:val="-9"/>
          <w:sz w:val="18"/>
          <w:szCs w:val="18"/>
        </w:rPr>
        <w:t xml:space="preserve"> </w:t>
      </w:r>
      <w:r>
        <w:rPr>
          <w:sz w:val="18"/>
          <w:szCs w:val="18"/>
        </w:rPr>
        <w:t>Locali</w:t>
      </w:r>
      <w:r>
        <w:rPr>
          <w:spacing w:val="-1"/>
          <w:sz w:val="18"/>
          <w:szCs w:val="18"/>
        </w:rPr>
        <w:t xml:space="preserve"> </w:t>
      </w:r>
      <w:r>
        <w:rPr>
          <w:sz w:val="18"/>
          <w:szCs w:val="18"/>
        </w:rPr>
        <w:t>(b)…</w:t>
      </w:r>
      <w:r>
        <w:rPr>
          <w:sz w:val="18"/>
          <w:szCs w:val="18"/>
        </w:rPr>
        <w:tab/>
      </w:r>
      <w:r>
        <w:rPr>
          <w:b/>
          <w:bCs/>
          <w:sz w:val="18"/>
          <w:szCs w:val="18"/>
        </w:rPr>
        <w:t>(punti 1 x ogni</w:t>
      </w:r>
      <w:r>
        <w:rPr>
          <w:b/>
          <w:bCs/>
          <w:spacing w:val="-10"/>
          <w:sz w:val="18"/>
          <w:szCs w:val="18"/>
        </w:rPr>
        <w:t xml:space="preserve"> </w:t>
      </w:r>
      <w:r>
        <w:rPr>
          <w:b/>
          <w:bCs/>
          <w:sz w:val="18"/>
          <w:szCs w:val="18"/>
        </w:rPr>
        <w:t>anno)</w:t>
      </w:r>
      <w:r>
        <w:rPr>
          <w:sz w:val="18"/>
          <w:szCs w:val="18"/>
        </w:rPr>
        <w:t>…</w:t>
      </w:r>
      <w:r>
        <w:rPr>
          <w:b/>
          <w:bCs/>
          <w:sz w:val="18"/>
          <w:szCs w:val="18"/>
        </w:rPr>
        <w:t xml:space="preserve">anni </w:t>
      </w:r>
      <w:r>
        <w:rPr>
          <w:b/>
          <w:bCs/>
          <w:sz w:val="18"/>
          <w:szCs w:val="18"/>
          <w:u w:val="single"/>
        </w:rPr>
        <w:t xml:space="preserve"> </w:t>
      </w:r>
      <w:r>
        <w:rPr>
          <w:b/>
          <w:bCs/>
          <w:sz w:val="18"/>
          <w:szCs w:val="18"/>
          <w:u w:val="single"/>
        </w:rPr>
        <w:tab/>
      </w:r>
    </w:p>
    <w:p w:rsidR="00A920D6" w:rsidRDefault="00A920D6">
      <w:pPr>
        <w:pStyle w:val="Paragrafoelenco"/>
        <w:numPr>
          <w:ilvl w:val="0"/>
          <w:numId w:val="6"/>
        </w:numPr>
        <w:tabs>
          <w:tab w:val="left" w:pos="467"/>
        </w:tabs>
        <w:kinsoku w:val="0"/>
        <w:overflowPunct w:val="0"/>
        <w:spacing w:before="47"/>
        <w:ind w:right="2201" w:firstLine="0"/>
        <w:jc w:val="left"/>
        <w:rPr>
          <w:color w:val="000000"/>
          <w:sz w:val="18"/>
          <w:szCs w:val="18"/>
        </w:rPr>
      </w:pPr>
      <w:r>
        <w:rPr>
          <w:b/>
          <w:bCs/>
          <w:sz w:val="18"/>
          <w:szCs w:val="18"/>
        </w:rPr>
        <w:t xml:space="preserve">per ogni anno intero </w:t>
      </w:r>
      <w:r>
        <w:rPr>
          <w:sz w:val="18"/>
          <w:szCs w:val="18"/>
        </w:rPr>
        <w:t xml:space="preserve">di servizio prestato nel profilo di appartenenza senza soluzione di continuità nella </w:t>
      </w:r>
      <w:r>
        <w:rPr>
          <w:b/>
          <w:bCs/>
          <w:sz w:val="18"/>
          <w:szCs w:val="18"/>
        </w:rPr>
        <w:t xml:space="preserve">scuola </w:t>
      </w:r>
      <w:r>
        <w:rPr>
          <w:sz w:val="18"/>
          <w:szCs w:val="18"/>
        </w:rPr>
        <w:t>di attuale titolarità (4) (11) (in aggiunta a quello previsto dalle lettere A) e B) (c)</w:t>
      </w:r>
      <w:r>
        <w:rPr>
          <w:spacing w:val="-8"/>
          <w:sz w:val="18"/>
          <w:szCs w:val="18"/>
        </w:rPr>
        <w:t xml:space="preserve"> </w:t>
      </w:r>
      <w:r>
        <w:rPr>
          <w:sz w:val="18"/>
          <w:szCs w:val="18"/>
        </w:rPr>
        <w:t>(d)</w:t>
      </w:r>
    </w:p>
    <w:p w:rsidR="00A920D6" w:rsidRDefault="00A920D6">
      <w:pPr>
        <w:pStyle w:val="Paragrafoelenco"/>
        <w:numPr>
          <w:ilvl w:val="0"/>
          <w:numId w:val="5"/>
        </w:numPr>
        <w:tabs>
          <w:tab w:val="left" w:pos="546"/>
          <w:tab w:val="left" w:pos="8927"/>
        </w:tabs>
        <w:kinsoku w:val="0"/>
        <w:overflowPunct w:val="0"/>
        <w:spacing w:line="206" w:lineRule="exact"/>
        <w:jc w:val="left"/>
        <w:rPr>
          <w:b/>
          <w:bCs/>
          <w:sz w:val="18"/>
          <w:szCs w:val="18"/>
        </w:rPr>
      </w:pPr>
      <w:r>
        <w:rPr>
          <w:sz w:val="18"/>
          <w:szCs w:val="18"/>
        </w:rPr>
        <w:t>entro il quinquennio  (</w:t>
      </w:r>
      <w:r>
        <w:rPr>
          <w:b/>
          <w:bCs/>
          <w:sz w:val="18"/>
          <w:szCs w:val="18"/>
        </w:rPr>
        <w:t>per servizio in piccole isole il punteggio si raddoppia</w:t>
      </w:r>
      <w:r>
        <w:rPr>
          <w:sz w:val="18"/>
          <w:szCs w:val="18"/>
        </w:rPr>
        <w:t xml:space="preserve">) </w:t>
      </w:r>
      <w:r>
        <w:rPr>
          <w:b/>
          <w:bCs/>
          <w:sz w:val="18"/>
          <w:szCs w:val="18"/>
        </w:rPr>
        <w:t>( punti 8 x ogni</w:t>
      </w:r>
      <w:r>
        <w:rPr>
          <w:b/>
          <w:bCs/>
          <w:spacing w:val="-27"/>
          <w:sz w:val="18"/>
          <w:szCs w:val="18"/>
        </w:rPr>
        <w:t xml:space="preserve"> </w:t>
      </w:r>
      <w:r>
        <w:rPr>
          <w:b/>
          <w:bCs/>
          <w:sz w:val="18"/>
          <w:szCs w:val="18"/>
        </w:rPr>
        <w:t>anno)</w:t>
      </w:r>
      <w:r>
        <w:rPr>
          <w:sz w:val="18"/>
          <w:szCs w:val="18"/>
        </w:rPr>
        <w:t>….</w:t>
      </w:r>
      <w:r>
        <w:rPr>
          <w:b/>
          <w:bCs/>
          <w:sz w:val="18"/>
          <w:szCs w:val="18"/>
        </w:rPr>
        <w:t>anni</w:t>
      </w:r>
      <w:r>
        <w:rPr>
          <w:b/>
          <w:bCs/>
          <w:spacing w:val="-2"/>
          <w:sz w:val="18"/>
          <w:szCs w:val="18"/>
        </w:rPr>
        <w:t xml:space="preserve"> </w:t>
      </w:r>
      <w:r>
        <w:rPr>
          <w:b/>
          <w:bCs/>
          <w:sz w:val="18"/>
          <w:szCs w:val="18"/>
          <w:u w:val="single"/>
        </w:rPr>
        <w:t xml:space="preserve"> </w:t>
      </w:r>
      <w:r>
        <w:rPr>
          <w:b/>
          <w:bCs/>
          <w:sz w:val="18"/>
          <w:szCs w:val="18"/>
          <w:u w:val="single"/>
        </w:rPr>
        <w:tab/>
      </w:r>
    </w:p>
    <w:p w:rsidR="00A920D6" w:rsidRDefault="00A920D6">
      <w:pPr>
        <w:pStyle w:val="Paragrafoelenco"/>
        <w:numPr>
          <w:ilvl w:val="0"/>
          <w:numId w:val="5"/>
        </w:numPr>
        <w:tabs>
          <w:tab w:val="left" w:pos="546"/>
          <w:tab w:val="left" w:pos="8934"/>
        </w:tabs>
        <w:kinsoku w:val="0"/>
        <w:overflowPunct w:val="0"/>
        <w:spacing w:before="93"/>
        <w:jc w:val="left"/>
        <w:rPr>
          <w:b/>
          <w:bCs/>
          <w:sz w:val="18"/>
          <w:szCs w:val="18"/>
        </w:rPr>
      </w:pPr>
      <w:r>
        <w:rPr>
          <w:sz w:val="18"/>
          <w:szCs w:val="18"/>
        </w:rPr>
        <w:t>oltre il quinquennio (</w:t>
      </w:r>
      <w:r>
        <w:rPr>
          <w:b/>
          <w:bCs/>
          <w:sz w:val="18"/>
          <w:szCs w:val="18"/>
        </w:rPr>
        <w:t>per servizio in piccole isole il punteggio si raddoppia</w:t>
      </w:r>
      <w:r>
        <w:rPr>
          <w:sz w:val="18"/>
          <w:szCs w:val="18"/>
        </w:rPr>
        <w:t xml:space="preserve">) </w:t>
      </w:r>
      <w:r>
        <w:rPr>
          <w:b/>
          <w:bCs/>
          <w:sz w:val="18"/>
          <w:szCs w:val="18"/>
        </w:rPr>
        <w:t>( punti 12 x ogni</w:t>
      </w:r>
      <w:r>
        <w:rPr>
          <w:b/>
          <w:bCs/>
          <w:spacing w:val="-24"/>
          <w:sz w:val="18"/>
          <w:szCs w:val="18"/>
        </w:rPr>
        <w:t xml:space="preserve"> </w:t>
      </w:r>
      <w:r>
        <w:rPr>
          <w:b/>
          <w:bCs/>
          <w:sz w:val="18"/>
          <w:szCs w:val="18"/>
        </w:rPr>
        <w:t>anno)</w:t>
      </w:r>
      <w:r>
        <w:rPr>
          <w:sz w:val="18"/>
          <w:szCs w:val="18"/>
        </w:rPr>
        <w:t>…</w:t>
      </w:r>
      <w:r>
        <w:rPr>
          <w:b/>
          <w:bCs/>
          <w:sz w:val="18"/>
          <w:szCs w:val="18"/>
        </w:rPr>
        <w:t xml:space="preserve">anni </w:t>
      </w:r>
      <w:r>
        <w:rPr>
          <w:b/>
          <w:bCs/>
          <w:spacing w:val="-2"/>
          <w:sz w:val="18"/>
          <w:szCs w:val="18"/>
        </w:rPr>
        <w:t xml:space="preserve"> </w:t>
      </w:r>
      <w:r>
        <w:rPr>
          <w:b/>
          <w:bCs/>
          <w:sz w:val="18"/>
          <w:szCs w:val="18"/>
          <w:u w:val="single"/>
        </w:rPr>
        <w:t xml:space="preserve"> </w:t>
      </w:r>
      <w:r>
        <w:rPr>
          <w:b/>
          <w:bCs/>
          <w:sz w:val="18"/>
          <w:szCs w:val="18"/>
          <w:u w:val="single"/>
        </w:rPr>
        <w:tab/>
      </w:r>
    </w:p>
    <w:p w:rsidR="00A920D6" w:rsidRDefault="00A920D6">
      <w:pPr>
        <w:pStyle w:val="Corpotesto"/>
        <w:kinsoku w:val="0"/>
        <w:overflowPunct w:val="0"/>
        <w:spacing w:before="8"/>
        <w:ind w:left="0"/>
        <w:jc w:val="left"/>
        <w:rPr>
          <w:b/>
          <w:bCs/>
          <w:sz w:val="10"/>
          <w:szCs w:val="10"/>
        </w:rPr>
      </w:pPr>
    </w:p>
    <w:p w:rsidR="00A920D6" w:rsidRDefault="00A920D6">
      <w:pPr>
        <w:pStyle w:val="Paragrafoelenco"/>
        <w:numPr>
          <w:ilvl w:val="0"/>
          <w:numId w:val="6"/>
        </w:numPr>
        <w:tabs>
          <w:tab w:val="left" w:pos="448"/>
        </w:tabs>
        <w:kinsoku w:val="0"/>
        <w:overflowPunct w:val="0"/>
        <w:spacing w:before="93"/>
        <w:ind w:right="1980" w:firstLine="0"/>
        <w:jc w:val="left"/>
        <w:rPr>
          <w:color w:val="000000"/>
          <w:sz w:val="18"/>
          <w:szCs w:val="18"/>
        </w:rPr>
      </w:pPr>
      <w:r>
        <w:rPr>
          <w:b/>
          <w:bCs/>
          <w:sz w:val="18"/>
          <w:szCs w:val="18"/>
        </w:rPr>
        <w:t xml:space="preserve">per ogni anno intero </w:t>
      </w:r>
      <w:r>
        <w:rPr>
          <w:sz w:val="18"/>
          <w:szCs w:val="18"/>
        </w:rPr>
        <w:t xml:space="preserve">di servizio di ruolo prestato nel profilo di appartenenza nella </w:t>
      </w:r>
      <w:r>
        <w:rPr>
          <w:b/>
          <w:bCs/>
          <w:sz w:val="18"/>
          <w:szCs w:val="18"/>
        </w:rPr>
        <w:t xml:space="preserve">sede </w:t>
      </w:r>
      <w:r>
        <w:rPr>
          <w:sz w:val="18"/>
          <w:szCs w:val="18"/>
        </w:rPr>
        <w:t>(comune) di attuale titolarità senza soluzione di continuità (4Bis) in aggiunta a quello previsto dalle lettere A) e B) e, per i periodi che non</w:t>
      </w:r>
      <w:r>
        <w:rPr>
          <w:spacing w:val="-25"/>
          <w:sz w:val="18"/>
          <w:szCs w:val="18"/>
        </w:rPr>
        <w:t xml:space="preserve"> </w:t>
      </w:r>
      <w:r>
        <w:rPr>
          <w:sz w:val="18"/>
          <w:szCs w:val="18"/>
        </w:rPr>
        <w:t>siano</w:t>
      </w:r>
    </w:p>
    <w:p w:rsidR="00A920D6" w:rsidRDefault="00A920D6">
      <w:pPr>
        <w:pStyle w:val="Corpotesto"/>
        <w:tabs>
          <w:tab w:val="left" w:pos="8759"/>
        </w:tabs>
        <w:kinsoku w:val="0"/>
        <w:overflowPunct w:val="0"/>
        <w:spacing w:before="1"/>
        <w:ind w:left="185"/>
        <w:jc w:val="left"/>
        <w:rPr>
          <w:b/>
          <w:bCs/>
          <w:sz w:val="18"/>
          <w:szCs w:val="18"/>
        </w:rPr>
      </w:pPr>
      <w:r>
        <w:rPr>
          <w:sz w:val="18"/>
          <w:szCs w:val="18"/>
        </w:rPr>
        <w:t>coincidenti, anche alla lettera D) (c) (valido solo per i trasferimenti d’ufficio) ……</w:t>
      </w:r>
      <w:r>
        <w:rPr>
          <w:b/>
          <w:bCs/>
          <w:sz w:val="18"/>
          <w:szCs w:val="18"/>
        </w:rPr>
        <w:t>(punti 4 x ogni</w:t>
      </w:r>
      <w:r>
        <w:rPr>
          <w:b/>
          <w:bCs/>
          <w:spacing w:val="-26"/>
          <w:sz w:val="18"/>
          <w:szCs w:val="18"/>
        </w:rPr>
        <w:t xml:space="preserve"> </w:t>
      </w:r>
      <w:r>
        <w:rPr>
          <w:b/>
          <w:bCs/>
          <w:sz w:val="18"/>
          <w:szCs w:val="18"/>
        </w:rPr>
        <w:t>anno</w:t>
      </w:r>
      <w:r>
        <w:rPr>
          <w:sz w:val="18"/>
          <w:szCs w:val="18"/>
        </w:rPr>
        <w:t>)….</w:t>
      </w:r>
      <w:r>
        <w:rPr>
          <w:b/>
          <w:bCs/>
          <w:sz w:val="18"/>
          <w:szCs w:val="18"/>
        </w:rPr>
        <w:t>anni</w:t>
      </w:r>
      <w:r>
        <w:rPr>
          <w:b/>
          <w:bCs/>
          <w:spacing w:val="-2"/>
          <w:sz w:val="18"/>
          <w:szCs w:val="18"/>
        </w:rPr>
        <w:t xml:space="preserve"> </w:t>
      </w:r>
      <w:r>
        <w:rPr>
          <w:b/>
          <w:bCs/>
          <w:sz w:val="18"/>
          <w:szCs w:val="18"/>
          <w:u w:val="single"/>
        </w:rPr>
        <w:t xml:space="preserve"> </w:t>
      </w:r>
      <w:r>
        <w:rPr>
          <w:b/>
          <w:bCs/>
          <w:sz w:val="18"/>
          <w:szCs w:val="18"/>
          <w:u w:val="single"/>
        </w:rPr>
        <w:tab/>
      </w:r>
    </w:p>
    <w:p w:rsidR="00A920D6" w:rsidRDefault="00A920D6">
      <w:pPr>
        <w:pStyle w:val="Corpotesto"/>
        <w:kinsoku w:val="0"/>
        <w:overflowPunct w:val="0"/>
        <w:ind w:left="0"/>
        <w:jc w:val="left"/>
        <w:rPr>
          <w:b/>
          <w:bCs/>
          <w:sz w:val="15"/>
          <w:szCs w:val="15"/>
        </w:rPr>
      </w:pPr>
    </w:p>
    <w:p w:rsidR="00A920D6" w:rsidRDefault="00A920D6">
      <w:pPr>
        <w:pStyle w:val="Paragrafoelenco"/>
        <w:numPr>
          <w:ilvl w:val="0"/>
          <w:numId w:val="6"/>
        </w:numPr>
        <w:tabs>
          <w:tab w:val="left" w:pos="414"/>
          <w:tab w:val="left" w:leader="dot" w:pos="8123"/>
        </w:tabs>
        <w:kinsoku w:val="0"/>
        <w:overflowPunct w:val="0"/>
        <w:spacing w:before="91"/>
        <w:ind w:right="1976" w:firstLine="0"/>
        <w:jc w:val="left"/>
        <w:rPr>
          <w:b/>
          <w:bCs/>
          <w:color w:val="000000"/>
          <w:sz w:val="20"/>
          <w:szCs w:val="20"/>
        </w:rPr>
      </w:pPr>
      <w:r>
        <w:rPr>
          <w:sz w:val="18"/>
          <w:szCs w:val="18"/>
        </w:rPr>
        <w:t xml:space="preserve">A coloro che </w:t>
      </w:r>
      <w:r>
        <w:rPr>
          <w:b/>
          <w:bCs/>
          <w:sz w:val="18"/>
          <w:szCs w:val="18"/>
        </w:rPr>
        <w:t xml:space="preserve">per un triennio </w:t>
      </w:r>
      <w:r>
        <w:rPr>
          <w:sz w:val="18"/>
          <w:szCs w:val="18"/>
        </w:rPr>
        <w:t xml:space="preserve">a decorrere dalle operazioni di mobilità per l’a.s. 2000/01 e fino all’a.s. 2007/2008, non presentano o non abbiano presentato domanda di trasferimento provinciale o di passaggio di profilo provinciale o, pur avendo presentato domanda, l’abbiano revocata nei termini previsti, </w:t>
      </w:r>
      <w:r>
        <w:rPr>
          <w:b/>
          <w:bCs/>
          <w:sz w:val="18"/>
          <w:szCs w:val="18"/>
        </w:rPr>
        <w:t xml:space="preserve">è </w:t>
      </w:r>
      <w:r>
        <w:rPr>
          <w:sz w:val="18"/>
          <w:szCs w:val="18"/>
        </w:rPr>
        <w:t xml:space="preserve">riconosciuto, </w:t>
      </w:r>
      <w:r>
        <w:rPr>
          <w:b/>
          <w:bCs/>
          <w:sz w:val="18"/>
          <w:szCs w:val="18"/>
        </w:rPr>
        <w:t>per il predetto triennio</w:t>
      </w:r>
      <w:r>
        <w:rPr>
          <w:sz w:val="18"/>
          <w:szCs w:val="18"/>
        </w:rPr>
        <w:t xml:space="preserve">, </w:t>
      </w:r>
      <w:r>
        <w:rPr>
          <w:b/>
          <w:bCs/>
          <w:sz w:val="18"/>
          <w:szCs w:val="18"/>
        </w:rPr>
        <w:t>una tantum</w:t>
      </w:r>
      <w:r>
        <w:rPr>
          <w:sz w:val="18"/>
          <w:szCs w:val="18"/>
        </w:rPr>
        <w:t>, un punteggio aggiuntivo a quello previsto dalle lettere A) e B) , C) e</w:t>
      </w:r>
      <w:r>
        <w:rPr>
          <w:spacing w:val="-18"/>
          <w:sz w:val="18"/>
          <w:szCs w:val="18"/>
        </w:rPr>
        <w:t xml:space="preserve"> </w:t>
      </w:r>
      <w:r>
        <w:rPr>
          <w:sz w:val="18"/>
          <w:szCs w:val="18"/>
        </w:rPr>
        <w:t>D)</w:t>
      </w:r>
      <w:r>
        <w:rPr>
          <w:spacing w:val="-2"/>
          <w:sz w:val="18"/>
          <w:szCs w:val="18"/>
        </w:rPr>
        <w:t xml:space="preserve"> </w:t>
      </w:r>
      <w:r>
        <w:rPr>
          <w:sz w:val="18"/>
          <w:szCs w:val="18"/>
        </w:rPr>
        <w:t>(e)…</w:t>
      </w:r>
      <w:r>
        <w:rPr>
          <w:sz w:val="18"/>
          <w:szCs w:val="18"/>
        </w:rPr>
        <w:tab/>
      </w:r>
      <w:r>
        <w:rPr>
          <w:b/>
          <w:bCs/>
          <w:sz w:val="18"/>
          <w:szCs w:val="18"/>
        </w:rPr>
        <w:t>punti</w:t>
      </w:r>
      <w:r>
        <w:rPr>
          <w:b/>
          <w:bCs/>
          <w:spacing w:val="-2"/>
          <w:sz w:val="18"/>
          <w:szCs w:val="18"/>
        </w:rPr>
        <w:t xml:space="preserve"> </w:t>
      </w:r>
      <w:r>
        <w:rPr>
          <w:b/>
          <w:bCs/>
          <w:sz w:val="18"/>
          <w:szCs w:val="18"/>
        </w:rPr>
        <w:t>40</w:t>
      </w:r>
    </w:p>
    <w:p w:rsidR="00A920D6" w:rsidRDefault="00A920D6">
      <w:pPr>
        <w:pStyle w:val="Corpotesto"/>
        <w:kinsoku w:val="0"/>
        <w:overflowPunct w:val="0"/>
        <w:spacing w:before="1"/>
        <w:ind w:left="185" w:right="2060"/>
        <w:jc w:val="left"/>
        <w:rPr>
          <w:sz w:val="16"/>
          <w:szCs w:val="16"/>
        </w:rPr>
      </w:pPr>
      <w:r>
        <w:rPr>
          <w:b/>
          <w:bCs/>
          <w:sz w:val="16"/>
          <w:szCs w:val="16"/>
        </w:rPr>
        <w:t xml:space="preserve">Nota (e): </w:t>
      </w:r>
      <w:r>
        <w:rPr>
          <w:spacing w:val="-3"/>
          <w:sz w:val="16"/>
          <w:szCs w:val="16"/>
        </w:rPr>
        <w:t xml:space="preserve">Il punteggio viene riconosciuto anche </w:t>
      </w:r>
      <w:r>
        <w:rPr>
          <w:sz w:val="16"/>
          <w:szCs w:val="16"/>
        </w:rPr>
        <w:t xml:space="preserve">a </w:t>
      </w:r>
      <w:r>
        <w:rPr>
          <w:spacing w:val="-3"/>
          <w:sz w:val="16"/>
          <w:szCs w:val="16"/>
        </w:rPr>
        <w:t xml:space="preserve">coloro </w:t>
      </w:r>
      <w:r>
        <w:rPr>
          <w:spacing w:val="-2"/>
          <w:sz w:val="16"/>
          <w:szCs w:val="16"/>
        </w:rPr>
        <w:t xml:space="preserve">che </w:t>
      </w:r>
      <w:r>
        <w:rPr>
          <w:spacing w:val="-3"/>
          <w:sz w:val="16"/>
          <w:szCs w:val="16"/>
        </w:rPr>
        <w:t xml:space="preserve">presentano domanda condizionata, </w:t>
      </w:r>
      <w:r>
        <w:rPr>
          <w:sz w:val="16"/>
          <w:szCs w:val="16"/>
        </w:rPr>
        <w:t xml:space="preserve">in </w:t>
      </w:r>
      <w:r>
        <w:rPr>
          <w:spacing w:val="-3"/>
          <w:sz w:val="16"/>
          <w:szCs w:val="16"/>
        </w:rPr>
        <w:t xml:space="preserve">quanto soprannumerari; </w:t>
      </w:r>
      <w:r>
        <w:rPr>
          <w:sz w:val="16"/>
          <w:szCs w:val="16"/>
        </w:rPr>
        <w:t xml:space="preserve">la </w:t>
      </w:r>
      <w:r>
        <w:rPr>
          <w:spacing w:val="-3"/>
          <w:sz w:val="16"/>
          <w:szCs w:val="16"/>
        </w:rPr>
        <w:t xml:space="preserve">richiesta, </w:t>
      </w:r>
      <w:r>
        <w:rPr>
          <w:sz w:val="16"/>
          <w:szCs w:val="16"/>
        </w:rPr>
        <w:t>nel quinquennio, di rientro nella scuola di precedente titolarità fa maturare regolarmente il predetto punteggio aggiuntivo.</w:t>
      </w:r>
    </w:p>
    <w:p w:rsidR="00A920D6" w:rsidRDefault="00A920D6">
      <w:pPr>
        <w:pStyle w:val="Corpotesto"/>
        <w:kinsoku w:val="0"/>
        <w:overflowPunct w:val="0"/>
        <w:spacing w:before="8"/>
        <w:ind w:left="0"/>
        <w:jc w:val="left"/>
        <w:rPr>
          <w:sz w:val="10"/>
          <w:szCs w:val="10"/>
        </w:rPr>
      </w:pPr>
    </w:p>
    <w:p w:rsidR="00A920D6" w:rsidRDefault="00A920D6">
      <w:pPr>
        <w:pStyle w:val="Corpotesto"/>
        <w:kinsoku w:val="0"/>
        <w:overflowPunct w:val="0"/>
        <w:spacing w:before="93"/>
        <w:ind w:left="3700"/>
        <w:jc w:val="left"/>
        <w:rPr>
          <w:b/>
          <w:bCs/>
          <w:sz w:val="18"/>
          <w:szCs w:val="18"/>
        </w:rPr>
      </w:pPr>
      <w:r>
        <w:rPr>
          <w:sz w:val="18"/>
          <w:szCs w:val="18"/>
        </w:rPr>
        <w:t xml:space="preserve">TOTALE PUNTEGGIO </w:t>
      </w:r>
      <w:r>
        <w:rPr>
          <w:b/>
          <w:bCs/>
          <w:sz w:val="18"/>
          <w:szCs w:val="18"/>
        </w:rPr>
        <w:t>ANZIANITA’ DI SERVIZIO………………</w:t>
      </w:r>
    </w:p>
    <w:p w:rsidR="00A920D6" w:rsidRDefault="00A920D6">
      <w:pPr>
        <w:pStyle w:val="Corpotesto"/>
        <w:kinsoku w:val="0"/>
        <w:overflowPunct w:val="0"/>
        <w:spacing w:before="93"/>
        <w:ind w:left="3700"/>
        <w:jc w:val="left"/>
        <w:rPr>
          <w:b/>
          <w:bCs/>
          <w:sz w:val="18"/>
          <w:szCs w:val="18"/>
        </w:rPr>
        <w:sectPr w:rsidR="00A920D6">
          <w:type w:val="continuous"/>
          <w:pgSz w:w="11910" w:h="16840"/>
          <w:pgMar w:top="840" w:right="400" w:bottom="280" w:left="640" w:header="720" w:footer="720" w:gutter="0"/>
          <w:cols w:space="720" w:equalWidth="0">
            <w:col w:w="10870"/>
          </w:cols>
          <w:noEndnote/>
        </w:sectPr>
      </w:pPr>
    </w:p>
    <w:p w:rsidR="00A920D6" w:rsidRDefault="00A920D6">
      <w:pPr>
        <w:pStyle w:val="Paragrafoelenco"/>
        <w:numPr>
          <w:ilvl w:val="0"/>
          <w:numId w:val="7"/>
        </w:numPr>
        <w:tabs>
          <w:tab w:val="left" w:pos="467"/>
        </w:tabs>
        <w:kinsoku w:val="0"/>
        <w:overflowPunct w:val="0"/>
        <w:spacing w:before="71"/>
        <w:ind w:left="466" w:hanging="254"/>
        <w:jc w:val="left"/>
        <w:rPr>
          <w:b/>
          <w:bCs/>
          <w:sz w:val="20"/>
          <w:szCs w:val="20"/>
        </w:rPr>
      </w:pPr>
      <w:r>
        <w:rPr>
          <w:b/>
          <w:bCs/>
          <w:sz w:val="20"/>
          <w:szCs w:val="20"/>
        </w:rPr>
        <w:lastRenderedPageBreak/>
        <w:t>ESIGENZE DI FAMIGLIA (4 ter) (5) (5</w:t>
      </w:r>
      <w:r>
        <w:rPr>
          <w:b/>
          <w:bCs/>
          <w:spacing w:val="-1"/>
          <w:sz w:val="20"/>
          <w:szCs w:val="20"/>
        </w:rPr>
        <w:t xml:space="preserve"> </w:t>
      </w:r>
      <w:r>
        <w:rPr>
          <w:b/>
          <w:bCs/>
          <w:sz w:val="20"/>
          <w:szCs w:val="20"/>
        </w:rPr>
        <w:t>bis):</w:t>
      </w:r>
    </w:p>
    <w:tbl>
      <w:tblPr>
        <w:tblW w:w="0" w:type="auto"/>
        <w:tblInd w:w="126" w:type="dxa"/>
        <w:tblLayout w:type="fixed"/>
        <w:tblCellMar>
          <w:left w:w="0" w:type="dxa"/>
          <w:right w:w="0" w:type="dxa"/>
        </w:tblCellMar>
        <w:tblLook w:val="0000" w:firstRow="0" w:lastRow="0" w:firstColumn="0" w:lastColumn="0" w:noHBand="0" w:noVBand="0"/>
      </w:tblPr>
      <w:tblGrid>
        <w:gridCol w:w="8863"/>
        <w:gridCol w:w="708"/>
        <w:gridCol w:w="1042"/>
      </w:tblGrid>
      <w:tr w:rsidR="00A920D6" w:rsidRPr="004A05FE">
        <w:tblPrEx>
          <w:tblCellMar>
            <w:top w:w="0" w:type="dxa"/>
            <w:left w:w="0" w:type="dxa"/>
            <w:bottom w:w="0" w:type="dxa"/>
            <w:right w:w="0" w:type="dxa"/>
          </w:tblCellMar>
        </w:tblPrEx>
        <w:trPr>
          <w:trHeight w:val="412"/>
        </w:trPr>
        <w:tc>
          <w:tcPr>
            <w:tcW w:w="8863" w:type="dxa"/>
            <w:tcBorders>
              <w:top w:val="single" w:sz="8" w:space="0" w:color="000000"/>
              <w:left w:val="single" w:sz="8" w:space="0" w:color="000000"/>
              <w:bottom w:val="single" w:sz="4" w:space="0" w:color="000000"/>
              <w:right w:val="single" w:sz="4" w:space="0" w:color="000000"/>
            </w:tcBorders>
          </w:tcPr>
          <w:p w:rsidR="00A920D6" w:rsidRPr="004A05FE" w:rsidRDefault="00A920D6">
            <w:pPr>
              <w:pStyle w:val="TableParagraph"/>
              <w:kinsoku w:val="0"/>
              <w:overflowPunct w:val="0"/>
              <w:ind w:left="69"/>
              <w:rPr>
                <w:b/>
                <w:bCs/>
                <w:sz w:val="20"/>
                <w:szCs w:val="20"/>
              </w:rPr>
            </w:pPr>
            <w:r w:rsidRPr="004A05FE">
              <w:rPr>
                <w:b/>
                <w:bCs/>
                <w:sz w:val="20"/>
                <w:szCs w:val="20"/>
              </w:rPr>
              <w:t>TIPO DI ESIGENZA</w:t>
            </w:r>
          </w:p>
        </w:tc>
        <w:tc>
          <w:tcPr>
            <w:tcW w:w="708" w:type="dxa"/>
            <w:tcBorders>
              <w:top w:val="single" w:sz="8"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spacing w:before="2"/>
              <w:ind w:left="172" w:right="106" w:hanging="36"/>
              <w:rPr>
                <w:b/>
                <w:bCs/>
                <w:sz w:val="16"/>
                <w:szCs w:val="16"/>
              </w:rPr>
            </w:pPr>
            <w:r w:rsidRPr="004A05FE">
              <w:rPr>
                <w:b/>
                <w:bCs/>
                <w:sz w:val="16"/>
                <w:szCs w:val="16"/>
              </w:rPr>
              <w:t>Totale punti</w:t>
            </w:r>
          </w:p>
        </w:tc>
        <w:tc>
          <w:tcPr>
            <w:tcW w:w="1042" w:type="dxa"/>
            <w:tcBorders>
              <w:top w:val="single" w:sz="8"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spacing w:before="3" w:line="206" w:lineRule="exact"/>
              <w:ind w:left="138" w:right="99" w:firstLine="16"/>
              <w:rPr>
                <w:b/>
                <w:bCs/>
                <w:sz w:val="18"/>
                <w:szCs w:val="18"/>
              </w:rPr>
            </w:pPr>
            <w:r w:rsidRPr="004A05FE">
              <w:rPr>
                <w:b/>
                <w:bCs/>
                <w:sz w:val="18"/>
                <w:szCs w:val="18"/>
              </w:rPr>
              <w:t>Riservato all’Ufficio</w:t>
            </w:r>
          </w:p>
        </w:tc>
      </w:tr>
      <w:tr w:rsidR="00A920D6" w:rsidRPr="004A05FE">
        <w:tblPrEx>
          <w:tblCellMar>
            <w:top w:w="0" w:type="dxa"/>
            <w:left w:w="0" w:type="dxa"/>
            <w:bottom w:w="0" w:type="dxa"/>
            <w:right w:w="0" w:type="dxa"/>
          </w:tblCellMar>
        </w:tblPrEx>
        <w:trPr>
          <w:trHeight w:val="643"/>
        </w:trPr>
        <w:tc>
          <w:tcPr>
            <w:tcW w:w="8863" w:type="dxa"/>
            <w:tcBorders>
              <w:top w:val="single" w:sz="4" w:space="0" w:color="000000"/>
              <w:left w:val="single" w:sz="8" w:space="0" w:color="000000"/>
              <w:bottom w:val="single" w:sz="4" w:space="0" w:color="000000"/>
              <w:right w:val="single" w:sz="4" w:space="0" w:color="000000"/>
            </w:tcBorders>
          </w:tcPr>
          <w:p w:rsidR="00A920D6" w:rsidRPr="004A05FE" w:rsidRDefault="00A920D6">
            <w:pPr>
              <w:pStyle w:val="TableParagraph"/>
              <w:tabs>
                <w:tab w:val="left" w:leader="dot" w:pos="7959"/>
              </w:tabs>
              <w:kinsoku w:val="0"/>
              <w:overflowPunct w:val="0"/>
              <w:ind w:left="69" w:right="142"/>
              <w:rPr>
                <w:b/>
                <w:bCs/>
                <w:sz w:val="18"/>
                <w:szCs w:val="18"/>
              </w:rPr>
            </w:pPr>
            <w:r w:rsidRPr="004A05FE">
              <w:rPr>
                <w:b/>
                <w:bCs/>
                <w:sz w:val="18"/>
                <w:szCs w:val="18"/>
              </w:rPr>
              <w:t>A</w:t>
            </w:r>
            <w:r w:rsidRPr="004A05FE">
              <w:rPr>
                <w:sz w:val="18"/>
                <w:szCs w:val="18"/>
              </w:rPr>
              <w:t>) per ricongiungimento o riavvicinamento al coniuge ovvero, nel caso di docenti senza coniuge o separato giudizialmente o consensualmente con atto omologato dal tribunale, per ricongiungimento o riavvicinamento ai</w:t>
            </w:r>
            <w:r w:rsidRPr="004A05FE">
              <w:rPr>
                <w:spacing w:val="-26"/>
                <w:sz w:val="18"/>
                <w:szCs w:val="18"/>
              </w:rPr>
              <w:t xml:space="preserve"> </w:t>
            </w:r>
            <w:r w:rsidRPr="004A05FE">
              <w:rPr>
                <w:sz w:val="18"/>
                <w:szCs w:val="18"/>
              </w:rPr>
              <w:t>genitori o ai</w:t>
            </w:r>
            <w:r w:rsidRPr="004A05FE">
              <w:rPr>
                <w:spacing w:val="-1"/>
                <w:sz w:val="18"/>
                <w:szCs w:val="18"/>
              </w:rPr>
              <w:t xml:space="preserve"> </w:t>
            </w:r>
            <w:r w:rsidRPr="004A05FE">
              <w:rPr>
                <w:sz w:val="18"/>
                <w:szCs w:val="18"/>
              </w:rPr>
              <w:t>figli  (5)…</w:t>
            </w:r>
            <w:r w:rsidRPr="004A05FE">
              <w:rPr>
                <w:sz w:val="18"/>
                <w:szCs w:val="18"/>
              </w:rPr>
              <w:tab/>
            </w:r>
            <w:r w:rsidRPr="004A05FE">
              <w:rPr>
                <w:b/>
                <w:bCs/>
                <w:sz w:val="18"/>
                <w:szCs w:val="18"/>
              </w:rPr>
              <w:t>punti</w:t>
            </w:r>
            <w:r w:rsidRPr="004A05FE">
              <w:rPr>
                <w:b/>
                <w:bCs/>
                <w:spacing w:val="-3"/>
                <w:sz w:val="18"/>
                <w:szCs w:val="18"/>
              </w:rPr>
              <w:t xml:space="preserve"> </w:t>
            </w:r>
            <w:r w:rsidRPr="004A05FE">
              <w:rPr>
                <w:b/>
                <w:bCs/>
                <w:sz w:val="18"/>
                <w:szCs w:val="18"/>
              </w:rPr>
              <w:t>24</w:t>
            </w:r>
          </w:p>
        </w:tc>
        <w:tc>
          <w:tcPr>
            <w:tcW w:w="708" w:type="dxa"/>
            <w:tcBorders>
              <w:top w:val="single" w:sz="4"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rPr>
                <w:sz w:val="18"/>
                <w:szCs w:val="18"/>
              </w:rPr>
            </w:pPr>
          </w:p>
        </w:tc>
      </w:tr>
      <w:tr w:rsidR="00A920D6" w:rsidRPr="004A05FE">
        <w:tblPrEx>
          <w:tblCellMar>
            <w:top w:w="0" w:type="dxa"/>
            <w:left w:w="0" w:type="dxa"/>
            <w:bottom w:w="0" w:type="dxa"/>
            <w:right w:w="0" w:type="dxa"/>
          </w:tblCellMar>
        </w:tblPrEx>
        <w:trPr>
          <w:trHeight w:val="412"/>
        </w:trPr>
        <w:tc>
          <w:tcPr>
            <w:tcW w:w="8863" w:type="dxa"/>
            <w:tcBorders>
              <w:top w:val="single" w:sz="4" w:space="0" w:color="000000"/>
              <w:left w:val="single" w:sz="8" w:space="0" w:color="000000"/>
              <w:bottom w:val="single" w:sz="4" w:space="0" w:color="000000"/>
              <w:right w:val="single" w:sz="4" w:space="0" w:color="000000"/>
            </w:tcBorders>
          </w:tcPr>
          <w:p w:rsidR="00A920D6" w:rsidRPr="004A05FE" w:rsidRDefault="00A920D6">
            <w:pPr>
              <w:pStyle w:val="TableParagraph"/>
              <w:kinsoku w:val="0"/>
              <w:overflowPunct w:val="0"/>
              <w:spacing w:before="10"/>
              <w:rPr>
                <w:b/>
                <w:bCs/>
                <w:sz w:val="17"/>
                <w:szCs w:val="17"/>
              </w:rPr>
            </w:pPr>
          </w:p>
          <w:p w:rsidR="00A920D6" w:rsidRPr="004A05FE" w:rsidRDefault="00A920D6">
            <w:pPr>
              <w:pStyle w:val="TableParagraph"/>
              <w:tabs>
                <w:tab w:val="left" w:leader="dot" w:pos="6886"/>
                <w:tab w:val="left" w:pos="8798"/>
              </w:tabs>
              <w:kinsoku w:val="0"/>
              <w:overflowPunct w:val="0"/>
              <w:spacing w:line="186" w:lineRule="exact"/>
              <w:ind w:left="69"/>
              <w:rPr>
                <w:b/>
                <w:bCs/>
                <w:sz w:val="18"/>
                <w:szCs w:val="18"/>
              </w:rPr>
            </w:pPr>
            <w:r w:rsidRPr="004A05FE">
              <w:rPr>
                <w:b/>
                <w:bCs/>
                <w:sz w:val="18"/>
                <w:szCs w:val="18"/>
              </w:rPr>
              <w:t>B</w:t>
            </w:r>
            <w:r w:rsidRPr="004A05FE">
              <w:rPr>
                <w:sz w:val="18"/>
                <w:szCs w:val="18"/>
              </w:rPr>
              <w:t xml:space="preserve">) per </w:t>
            </w:r>
            <w:r w:rsidRPr="004A05FE">
              <w:rPr>
                <w:b/>
                <w:bCs/>
                <w:sz w:val="18"/>
                <w:szCs w:val="18"/>
              </w:rPr>
              <w:t xml:space="preserve">ogni </w:t>
            </w:r>
            <w:r w:rsidRPr="004A05FE">
              <w:rPr>
                <w:sz w:val="18"/>
                <w:szCs w:val="18"/>
              </w:rPr>
              <w:t>figlio di età inferiore a sei</w:t>
            </w:r>
            <w:r w:rsidRPr="004A05FE">
              <w:rPr>
                <w:spacing w:val="-12"/>
                <w:sz w:val="18"/>
                <w:szCs w:val="18"/>
              </w:rPr>
              <w:t xml:space="preserve"> </w:t>
            </w:r>
            <w:r w:rsidRPr="004A05FE">
              <w:rPr>
                <w:sz w:val="18"/>
                <w:szCs w:val="18"/>
              </w:rPr>
              <w:t>anni (6)</w:t>
            </w:r>
            <w:r w:rsidRPr="004A05FE">
              <w:rPr>
                <w:sz w:val="18"/>
                <w:szCs w:val="18"/>
              </w:rPr>
              <w:tab/>
            </w:r>
            <w:r w:rsidRPr="004A05FE">
              <w:rPr>
                <w:b/>
                <w:bCs/>
                <w:sz w:val="18"/>
                <w:szCs w:val="18"/>
              </w:rPr>
              <w:t xml:space="preserve">(punti 16) </w:t>
            </w:r>
            <w:r w:rsidRPr="004A05FE">
              <w:rPr>
                <w:sz w:val="18"/>
                <w:szCs w:val="18"/>
              </w:rPr>
              <w:t>…</w:t>
            </w:r>
            <w:r w:rsidRPr="004A05FE">
              <w:rPr>
                <w:b/>
                <w:bCs/>
                <w:sz w:val="18"/>
                <w:szCs w:val="18"/>
              </w:rPr>
              <w:t>figli</w:t>
            </w:r>
            <w:r w:rsidRPr="004A05FE">
              <w:rPr>
                <w:b/>
                <w:bCs/>
                <w:spacing w:val="-5"/>
                <w:sz w:val="18"/>
                <w:szCs w:val="18"/>
              </w:rPr>
              <w:t xml:space="preserve"> </w:t>
            </w:r>
            <w:r w:rsidRPr="004A05FE">
              <w:rPr>
                <w:b/>
                <w:bCs/>
                <w:sz w:val="18"/>
                <w:szCs w:val="18"/>
              </w:rPr>
              <w:t>n.</w:t>
            </w:r>
            <w:r w:rsidRPr="004A05FE">
              <w:rPr>
                <w:b/>
                <w:bCs/>
                <w:spacing w:val="-2"/>
                <w:sz w:val="18"/>
                <w:szCs w:val="18"/>
              </w:rPr>
              <w:t xml:space="preserve"> </w:t>
            </w:r>
            <w:r w:rsidRPr="004A05FE">
              <w:rPr>
                <w:b/>
                <w:bCs/>
                <w:sz w:val="18"/>
                <w:szCs w:val="18"/>
                <w:u w:val="single"/>
              </w:rPr>
              <w:t xml:space="preserve"> </w:t>
            </w:r>
            <w:r w:rsidRPr="004A05FE">
              <w:rPr>
                <w:b/>
                <w:bCs/>
                <w:sz w:val="18"/>
                <w:szCs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rPr>
                <w:sz w:val="18"/>
                <w:szCs w:val="18"/>
              </w:rPr>
            </w:pPr>
          </w:p>
        </w:tc>
      </w:tr>
      <w:tr w:rsidR="00A920D6" w:rsidRPr="004A05FE">
        <w:tblPrEx>
          <w:tblCellMar>
            <w:top w:w="0" w:type="dxa"/>
            <w:left w:w="0" w:type="dxa"/>
            <w:bottom w:w="0" w:type="dxa"/>
            <w:right w:w="0" w:type="dxa"/>
          </w:tblCellMar>
        </w:tblPrEx>
        <w:trPr>
          <w:trHeight w:val="645"/>
        </w:trPr>
        <w:tc>
          <w:tcPr>
            <w:tcW w:w="8863" w:type="dxa"/>
            <w:tcBorders>
              <w:top w:val="single" w:sz="4" w:space="0" w:color="000000"/>
              <w:left w:val="single" w:sz="8" w:space="0" w:color="000000"/>
              <w:bottom w:val="single" w:sz="4" w:space="0" w:color="000000"/>
              <w:right w:val="single" w:sz="4" w:space="0" w:color="000000"/>
            </w:tcBorders>
          </w:tcPr>
          <w:p w:rsidR="00A920D6" w:rsidRPr="004A05FE" w:rsidRDefault="00A920D6">
            <w:pPr>
              <w:pStyle w:val="TableParagraph"/>
              <w:tabs>
                <w:tab w:val="left" w:leader="dot" w:pos="7858"/>
                <w:tab w:val="left" w:pos="8702"/>
              </w:tabs>
              <w:kinsoku w:val="0"/>
              <w:overflowPunct w:val="0"/>
              <w:spacing w:before="93"/>
              <w:ind w:left="69" w:right="143"/>
              <w:rPr>
                <w:b/>
                <w:bCs/>
                <w:sz w:val="18"/>
                <w:szCs w:val="18"/>
              </w:rPr>
            </w:pPr>
            <w:r w:rsidRPr="004A05FE">
              <w:rPr>
                <w:b/>
                <w:bCs/>
                <w:sz w:val="18"/>
                <w:szCs w:val="18"/>
              </w:rPr>
              <w:t>C</w:t>
            </w:r>
            <w:r w:rsidRPr="004A05FE">
              <w:rPr>
                <w:sz w:val="18"/>
                <w:szCs w:val="18"/>
              </w:rPr>
              <w:t xml:space="preserve">) per </w:t>
            </w:r>
            <w:r w:rsidRPr="004A05FE">
              <w:rPr>
                <w:b/>
                <w:bCs/>
                <w:sz w:val="18"/>
                <w:szCs w:val="18"/>
              </w:rPr>
              <w:t xml:space="preserve">ogni </w:t>
            </w:r>
            <w:r w:rsidRPr="004A05FE">
              <w:rPr>
                <w:sz w:val="18"/>
                <w:szCs w:val="18"/>
              </w:rPr>
              <w:t>figlio di età superiore ai sei anni, ma che non abbia superato il diciottesimo anno di età (6), ovvero per ogni figlio maggiorenne che risulti totalmente o permanentemente inabile a proficuo lavoro</w:t>
            </w:r>
            <w:r w:rsidRPr="004A05FE">
              <w:rPr>
                <w:spacing w:val="-10"/>
                <w:sz w:val="18"/>
                <w:szCs w:val="18"/>
              </w:rPr>
              <w:t xml:space="preserve"> </w:t>
            </w:r>
            <w:r w:rsidRPr="004A05FE">
              <w:rPr>
                <w:sz w:val="18"/>
                <w:szCs w:val="18"/>
              </w:rPr>
              <w:t>..........</w:t>
            </w:r>
            <w:r w:rsidRPr="004A05FE">
              <w:rPr>
                <w:b/>
                <w:bCs/>
                <w:sz w:val="18"/>
                <w:szCs w:val="18"/>
              </w:rPr>
              <w:t>(punti</w:t>
            </w:r>
            <w:r w:rsidRPr="004A05FE">
              <w:rPr>
                <w:b/>
                <w:bCs/>
                <w:spacing w:val="-2"/>
                <w:sz w:val="18"/>
                <w:szCs w:val="18"/>
              </w:rPr>
              <w:t xml:space="preserve"> </w:t>
            </w:r>
            <w:r w:rsidRPr="004A05FE">
              <w:rPr>
                <w:b/>
                <w:bCs/>
                <w:sz w:val="18"/>
                <w:szCs w:val="18"/>
              </w:rPr>
              <w:t>12)</w:t>
            </w:r>
            <w:r w:rsidRPr="004A05FE">
              <w:rPr>
                <w:b/>
                <w:bCs/>
                <w:sz w:val="18"/>
                <w:szCs w:val="18"/>
              </w:rPr>
              <w:tab/>
              <w:t>figli</w:t>
            </w:r>
            <w:r w:rsidRPr="004A05FE">
              <w:rPr>
                <w:b/>
                <w:bCs/>
                <w:spacing w:val="-3"/>
                <w:sz w:val="18"/>
                <w:szCs w:val="18"/>
              </w:rPr>
              <w:t xml:space="preserve"> </w:t>
            </w:r>
            <w:r w:rsidRPr="004A05FE">
              <w:rPr>
                <w:b/>
                <w:bCs/>
                <w:sz w:val="18"/>
                <w:szCs w:val="18"/>
              </w:rPr>
              <w:t xml:space="preserve">n. </w:t>
            </w:r>
            <w:r w:rsidRPr="004A05FE">
              <w:rPr>
                <w:b/>
                <w:bCs/>
                <w:sz w:val="18"/>
                <w:szCs w:val="18"/>
                <w:u w:val="single"/>
              </w:rPr>
              <w:t xml:space="preserve"> </w:t>
            </w:r>
            <w:r w:rsidRPr="004A05FE">
              <w:rPr>
                <w:b/>
                <w:bCs/>
                <w:sz w:val="18"/>
                <w:szCs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rPr>
                <w:sz w:val="18"/>
                <w:szCs w:val="18"/>
              </w:rPr>
            </w:pPr>
          </w:p>
        </w:tc>
      </w:tr>
      <w:tr w:rsidR="00A920D6" w:rsidRPr="004A05FE">
        <w:tblPrEx>
          <w:tblCellMar>
            <w:top w:w="0" w:type="dxa"/>
            <w:left w:w="0" w:type="dxa"/>
            <w:bottom w:w="0" w:type="dxa"/>
            <w:right w:w="0" w:type="dxa"/>
          </w:tblCellMar>
        </w:tblPrEx>
        <w:trPr>
          <w:trHeight w:val="712"/>
        </w:trPr>
        <w:tc>
          <w:tcPr>
            <w:tcW w:w="8863" w:type="dxa"/>
            <w:tcBorders>
              <w:top w:val="single" w:sz="4" w:space="0" w:color="000000"/>
              <w:left w:val="single" w:sz="8" w:space="0" w:color="000000"/>
              <w:bottom w:val="single" w:sz="4" w:space="0" w:color="000000"/>
              <w:right w:val="single" w:sz="4" w:space="0" w:color="000000"/>
            </w:tcBorders>
          </w:tcPr>
          <w:p w:rsidR="00A920D6" w:rsidRPr="004A05FE" w:rsidRDefault="00A920D6">
            <w:pPr>
              <w:pStyle w:val="TableParagraph"/>
              <w:kinsoku w:val="0"/>
              <w:overflowPunct w:val="0"/>
              <w:spacing w:before="91"/>
              <w:ind w:left="69"/>
              <w:rPr>
                <w:sz w:val="18"/>
                <w:szCs w:val="18"/>
              </w:rPr>
            </w:pPr>
            <w:r w:rsidRPr="004A05FE">
              <w:rPr>
                <w:b/>
                <w:bCs/>
                <w:sz w:val="18"/>
                <w:szCs w:val="18"/>
              </w:rPr>
              <w:t>D</w:t>
            </w:r>
            <w:r w:rsidRPr="004A05FE">
              <w:rPr>
                <w:sz w:val="18"/>
                <w:szCs w:val="18"/>
              </w:rPr>
              <w:t>) per la cura e l’assistenza dei figli minorati fisici, psichici o sensoriali, tossicodipendenti, ovvero del coniuge o del</w:t>
            </w:r>
          </w:p>
          <w:p w:rsidR="00A920D6" w:rsidRPr="004A05FE" w:rsidRDefault="00A920D6">
            <w:pPr>
              <w:pStyle w:val="TableParagraph"/>
              <w:kinsoku w:val="0"/>
              <w:overflowPunct w:val="0"/>
              <w:spacing w:before="5" w:line="206" w:lineRule="exact"/>
              <w:ind w:left="69" w:right="61"/>
              <w:rPr>
                <w:b/>
                <w:bCs/>
                <w:spacing w:val="-10"/>
                <w:sz w:val="18"/>
                <w:szCs w:val="18"/>
              </w:rPr>
            </w:pPr>
            <w:r w:rsidRPr="004A05FE">
              <w:rPr>
                <w:sz w:val="18"/>
                <w:szCs w:val="18"/>
              </w:rPr>
              <w:t>genitore totalmente e permanentemente inabili al lavoro che possono essere assistiti soltanto nel comune richiesto (7) (1) ecc…………………………………………………………………………………………………….……………</w:t>
            </w:r>
            <w:r w:rsidRPr="004A05FE">
              <w:rPr>
                <w:b/>
                <w:bCs/>
                <w:sz w:val="18"/>
                <w:szCs w:val="18"/>
              </w:rPr>
              <w:t xml:space="preserve">punti </w:t>
            </w:r>
            <w:r w:rsidRPr="004A05FE">
              <w:rPr>
                <w:b/>
                <w:bCs/>
                <w:spacing w:val="-10"/>
                <w:sz w:val="18"/>
                <w:szCs w:val="18"/>
              </w:rPr>
              <w:t>24</w:t>
            </w:r>
          </w:p>
        </w:tc>
        <w:tc>
          <w:tcPr>
            <w:tcW w:w="708" w:type="dxa"/>
            <w:tcBorders>
              <w:top w:val="single" w:sz="4"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rPr>
                <w:sz w:val="18"/>
                <w:szCs w:val="18"/>
              </w:rPr>
            </w:pPr>
          </w:p>
        </w:tc>
      </w:tr>
      <w:tr w:rsidR="00A920D6" w:rsidRPr="004A05FE">
        <w:tblPrEx>
          <w:tblCellMar>
            <w:top w:w="0" w:type="dxa"/>
            <w:left w:w="0" w:type="dxa"/>
            <w:bottom w:w="0" w:type="dxa"/>
            <w:right w:w="0" w:type="dxa"/>
          </w:tblCellMar>
        </w:tblPrEx>
        <w:trPr>
          <w:trHeight w:val="411"/>
        </w:trPr>
        <w:tc>
          <w:tcPr>
            <w:tcW w:w="8863" w:type="dxa"/>
            <w:tcBorders>
              <w:top w:val="single" w:sz="4" w:space="0" w:color="000000"/>
              <w:left w:val="single" w:sz="8" w:space="0" w:color="000000"/>
              <w:bottom w:val="single" w:sz="8" w:space="0" w:color="000000"/>
              <w:right w:val="single" w:sz="4" w:space="0" w:color="000000"/>
            </w:tcBorders>
          </w:tcPr>
          <w:p w:rsidR="00A920D6" w:rsidRPr="004A05FE" w:rsidRDefault="00A920D6">
            <w:pPr>
              <w:pStyle w:val="TableParagraph"/>
              <w:kinsoku w:val="0"/>
              <w:overflowPunct w:val="0"/>
              <w:spacing w:before="10"/>
              <w:rPr>
                <w:b/>
                <w:bCs/>
                <w:sz w:val="17"/>
                <w:szCs w:val="17"/>
              </w:rPr>
            </w:pPr>
          </w:p>
          <w:p w:rsidR="00A920D6" w:rsidRPr="004A05FE" w:rsidRDefault="00A920D6">
            <w:pPr>
              <w:pStyle w:val="TableParagraph"/>
              <w:kinsoku w:val="0"/>
              <w:overflowPunct w:val="0"/>
              <w:spacing w:line="186" w:lineRule="exact"/>
              <w:ind w:left="4774"/>
              <w:rPr>
                <w:b/>
                <w:bCs/>
                <w:sz w:val="18"/>
                <w:szCs w:val="18"/>
              </w:rPr>
            </w:pPr>
            <w:r w:rsidRPr="004A05FE">
              <w:rPr>
                <w:sz w:val="18"/>
                <w:szCs w:val="18"/>
              </w:rPr>
              <w:t xml:space="preserve">TOTALE PUNTEGGIO </w:t>
            </w:r>
            <w:r w:rsidRPr="004A05FE">
              <w:rPr>
                <w:b/>
                <w:bCs/>
                <w:sz w:val="18"/>
                <w:szCs w:val="18"/>
              </w:rPr>
              <w:t>ESIGENZE DI FAMIGLIA</w:t>
            </w:r>
          </w:p>
        </w:tc>
        <w:tc>
          <w:tcPr>
            <w:tcW w:w="708" w:type="dxa"/>
            <w:tcBorders>
              <w:top w:val="single" w:sz="4" w:space="0" w:color="000000"/>
              <w:left w:val="single" w:sz="4" w:space="0" w:color="000000"/>
              <w:bottom w:val="single" w:sz="8"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8" w:space="0" w:color="000000"/>
              <w:right w:val="single" w:sz="8" w:space="0" w:color="000000"/>
            </w:tcBorders>
          </w:tcPr>
          <w:p w:rsidR="00A920D6" w:rsidRPr="004A05FE" w:rsidRDefault="00A920D6">
            <w:pPr>
              <w:pStyle w:val="TableParagraph"/>
              <w:kinsoku w:val="0"/>
              <w:overflowPunct w:val="0"/>
              <w:rPr>
                <w:sz w:val="18"/>
                <w:szCs w:val="18"/>
              </w:rPr>
            </w:pPr>
          </w:p>
        </w:tc>
      </w:tr>
    </w:tbl>
    <w:p w:rsidR="00A920D6" w:rsidRDefault="00A920D6">
      <w:pPr>
        <w:pStyle w:val="Corpotesto"/>
        <w:kinsoku w:val="0"/>
        <w:overflowPunct w:val="0"/>
        <w:spacing w:before="11"/>
        <w:ind w:left="0"/>
        <w:jc w:val="left"/>
        <w:rPr>
          <w:b/>
          <w:bCs/>
          <w:sz w:val="23"/>
          <w:szCs w:val="23"/>
        </w:rPr>
      </w:pPr>
    </w:p>
    <w:p w:rsidR="00A920D6" w:rsidRDefault="00A920D6">
      <w:pPr>
        <w:pStyle w:val="Corpotesto"/>
        <w:kinsoku w:val="0"/>
        <w:overflowPunct w:val="0"/>
        <w:jc w:val="left"/>
        <w:rPr>
          <w:b/>
          <w:bCs/>
          <w:sz w:val="24"/>
          <w:szCs w:val="24"/>
        </w:rPr>
      </w:pPr>
      <w:r>
        <w:rPr>
          <w:b/>
          <w:bCs/>
          <w:sz w:val="24"/>
          <w:szCs w:val="24"/>
        </w:rPr>
        <w:t>III – TITOLI GENERALI:</w:t>
      </w:r>
    </w:p>
    <w:tbl>
      <w:tblPr>
        <w:tblW w:w="0" w:type="auto"/>
        <w:tblInd w:w="126" w:type="dxa"/>
        <w:tblLayout w:type="fixed"/>
        <w:tblCellMar>
          <w:left w:w="0" w:type="dxa"/>
          <w:right w:w="0" w:type="dxa"/>
        </w:tblCellMar>
        <w:tblLook w:val="0000" w:firstRow="0" w:lastRow="0" w:firstColumn="0" w:lastColumn="0" w:noHBand="0" w:noVBand="0"/>
      </w:tblPr>
      <w:tblGrid>
        <w:gridCol w:w="8863"/>
        <w:gridCol w:w="708"/>
        <w:gridCol w:w="1042"/>
      </w:tblGrid>
      <w:tr w:rsidR="00A920D6" w:rsidRPr="004A05FE">
        <w:tblPrEx>
          <w:tblCellMar>
            <w:top w:w="0" w:type="dxa"/>
            <w:left w:w="0" w:type="dxa"/>
            <w:bottom w:w="0" w:type="dxa"/>
            <w:right w:w="0" w:type="dxa"/>
          </w:tblCellMar>
        </w:tblPrEx>
        <w:trPr>
          <w:trHeight w:val="414"/>
        </w:trPr>
        <w:tc>
          <w:tcPr>
            <w:tcW w:w="8863" w:type="dxa"/>
            <w:tcBorders>
              <w:top w:val="single" w:sz="8" w:space="0" w:color="000000"/>
              <w:left w:val="single" w:sz="8" w:space="0" w:color="000000"/>
              <w:bottom w:val="single" w:sz="4" w:space="0" w:color="000000"/>
              <w:right w:val="single" w:sz="4" w:space="0" w:color="000000"/>
            </w:tcBorders>
          </w:tcPr>
          <w:p w:rsidR="00A920D6" w:rsidRPr="004A05FE" w:rsidRDefault="00A920D6">
            <w:pPr>
              <w:pStyle w:val="TableParagraph"/>
              <w:kinsoku w:val="0"/>
              <w:overflowPunct w:val="0"/>
              <w:ind w:left="69"/>
              <w:rPr>
                <w:b/>
                <w:bCs/>
                <w:sz w:val="20"/>
                <w:szCs w:val="20"/>
              </w:rPr>
            </w:pPr>
            <w:r w:rsidRPr="004A05FE">
              <w:rPr>
                <w:b/>
                <w:bCs/>
                <w:sz w:val="20"/>
                <w:szCs w:val="20"/>
              </w:rPr>
              <w:t>TIPO DI TITOLO</w:t>
            </w:r>
          </w:p>
        </w:tc>
        <w:tc>
          <w:tcPr>
            <w:tcW w:w="708" w:type="dxa"/>
            <w:tcBorders>
              <w:top w:val="single" w:sz="8"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spacing w:before="1"/>
              <w:ind w:left="172" w:right="106" w:hanging="36"/>
              <w:rPr>
                <w:b/>
                <w:bCs/>
                <w:sz w:val="16"/>
                <w:szCs w:val="16"/>
              </w:rPr>
            </w:pPr>
            <w:r w:rsidRPr="004A05FE">
              <w:rPr>
                <w:b/>
                <w:bCs/>
                <w:sz w:val="16"/>
                <w:szCs w:val="16"/>
              </w:rPr>
              <w:t>Totale punti</w:t>
            </w:r>
          </w:p>
        </w:tc>
        <w:tc>
          <w:tcPr>
            <w:tcW w:w="1042" w:type="dxa"/>
            <w:tcBorders>
              <w:top w:val="single" w:sz="8"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spacing w:before="1" w:line="208" w:lineRule="exact"/>
              <w:ind w:left="138" w:right="99" w:firstLine="16"/>
              <w:rPr>
                <w:b/>
                <w:bCs/>
                <w:sz w:val="18"/>
                <w:szCs w:val="18"/>
              </w:rPr>
            </w:pPr>
            <w:r w:rsidRPr="004A05FE">
              <w:rPr>
                <w:b/>
                <w:bCs/>
                <w:sz w:val="18"/>
                <w:szCs w:val="18"/>
              </w:rPr>
              <w:t>Riservato all’Ufficio</w:t>
            </w:r>
          </w:p>
        </w:tc>
      </w:tr>
      <w:tr w:rsidR="00A920D6" w:rsidRPr="004A05FE">
        <w:tblPrEx>
          <w:tblCellMar>
            <w:top w:w="0" w:type="dxa"/>
            <w:left w:w="0" w:type="dxa"/>
            <w:bottom w:w="0" w:type="dxa"/>
            <w:right w:w="0" w:type="dxa"/>
          </w:tblCellMar>
        </w:tblPrEx>
        <w:trPr>
          <w:trHeight w:val="319"/>
        </w:trPr>
        <w:tc>
          <w:tcPr>
            <w:tcW w:w="8863" w:type="dxa"/>
            <w:tcBorders>
              <w:top w:val="single" w:sz="4" w:space="0" w:color="000000"/>
              <w:left w:val="single" w:sz="8" w:space="0" w:color="000000"/>
              <w:bottom w:val="single" w:sz="4" w:space="0" w:color="000000"/>
              <w:right w:val="single" w:sz="4" w:space="0" w:color="000000"/>
            </w:tcBorders>
          </w:tcPr>
          <w:p w:rsidR="00A920D6" w:rsidRPr="004A05FE" w:rsidRDefault="00A920D6">
            <w:pPr>
              <w:pStyle w:val="TableParagraph"/>
              <w:kinsoku w:val="0"/>
              <w:overflowPunct w:val="0"/>
              <w:spacing w:line="204" w:lineRule="exact"/>
              <w:ind w:left="69"/>
              <w:rPr>
                <w:b/>
                <w:bCs/>
                <w:sz w:val="18"/>
                <w:szCs w:val="18"/>
              </w:rPr>
            </w:pPr>
            <w:r w:rsidRPr="004A05FE">
              <w:rPr>
                <w:sz w:val="18"/>
                <w:szCs w:val="18"/>
              </w:rPr>
              <w:t xml:space="preserve">A) per l'inclusione nella graduatoria di merito di concorsi per esami per l'accesso al ruolo di appartenenza (9) </w:t>
            </w:r>
            <w:r w:rsidRPr="004A05FE">
              <w:rPr>
                <w:b/>
                <w:bCs/>
                <w:sz w:val="18"/>
                <w:szCs w:val="18"/>
              </w:rPr>
              <w:t>punti 12</w:t>
            </w:r>
          </w:p>
        </w:tc>
        <w:tc>
          <w:tcPr>
            <w:tcW w:w="708" w:type="dxa"/>
            <w:tcBorders>
              <w:top w:val="single" w:sz="4"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rPr>
                <w:sz w:val="18"/>
                <w:szCs w:val="18"/>
              </w:rPr>
            </w:pPr>
          </w:p>
        </w:tc>
      </w:tr>
      <w:tr w:rsidR="00A920D6" w:rsidRPr="004A05FE">
        <w:tblPrEx>
          <w:tblCellMar>
            <w:top w:w="0" w:type="dxa"/>
            <w:left w:w="0" w:type="dxa"/>
            <w:bottom w:w="0" w:type="dxa"/>
            <w:right w:w="0" w:type="dxa"/>
          </w:tblCellMar>
        </w:tblPrEx>
        <w:trPr>
          <w:trHeight w:val="414"/>
        </w:trPr>
        <w:tc>
          <w:tcPr>
            <w:tcW w:w="8863" w:type="dxa"/>
            <w:tcBorders>
              <w:top w:val="single" w:sz="4" w:space="0" w:color="000000"/>
              <w:left w:val="single" w:sz="8" w:space="0" w:color="000000"/>
              <w:bottom w:val="single" w:sz="4" w:space="0" w:color="000000"/>
              <w:right w:val="single" w:sz="4" w:space="0" w:color="000000"/>
            </w:tcBorders>
          </w:tcPr>
          <w:p w:rsidR="00A920D6" w:rsidRPr="004A05FE" w:rsidRDefault="00A920D6">
            <w:pPr>
              <w:pStyle w:val="TableParagraph"/>
              <w:tabs>
                <w:tab w:val="left" w:leader="dot" w:pos="8026"/>
              </w:tabs>
              <w:kinsoku w:val="0"/>
              <w:overflowPunct w:val="0"/>
              <w:spacing w:before="1" w:line="208" w:lineRule="exact"/>
              <w:ind w:left="69" w:right="157"/>
              <w:rPr>
                <w:b/>
                <w:bCs/>
                <w:sz w:val="18"/>
                <w:szCs w:val="18"/>
              </w:rPr>
            </w:pPr>
            <w:r w:rsidRPr="004A05FE">
              <w:rPr>
                <w:sz w:val="18"/>
                <w:szCs w:val="18"/>
              </w:rPr>
              <w:t>B) per l'inclusione nella graduatoria di merito di concorsi per esami per l'accesso al ruolo di livello superiore a quello</w:t>
            </w:r>
            <w:r w:rsidRPr="004A05FE">
              <w:rPr>
                <w:spacing w:val="-30"/>
                <w:sz w:val="18"/>
                <w:szCs w:val="18"/>
              </w:rPr>
              <w:t xml:space="preserve"> </w:t>
            </w:r>
            <w:r w:rsidRPr="004A05FE">
              <w:rPr>
                <w:sz w:val="18"/>
                <w:szCs w:val="18"/>
              </w:rPr>
              <w:t>di appartenenza(10)…</w:t>
            </w:r>
            <w:r w:rsidRPr="004A05FE">
              <w:rPr>
                <w:sz w:val="18"/>
                <w:szCs w:val="18"/>
              </w:rPr>
              <w:tab/>
            </w:r>
            <w:r w:rsidRPr="004A05FE">
              <w:rPr>
                <w:b/>
                <w:bCs/>
                <w:sz w:val="18"/>
                <w:szCs w:val="18"/>
              </w:rPr>
              <w:t>punti</w:t>
            </w:r>
            <w:r w:rsidRPr="004A05FE">
              <w:rPr>
                <w:b/>
                <w:bCs/>
                <w:spacing w:val="-4"/>
                <w:sz w:val="18"/>
                <w:szCs w:val="18"/>
              </w:rPr>
              <w:t xml:space="preserve"> </w:t>
            </w:r>
            <w:r w:rsidRPr="004A05FE">
              <w:rPr>
                <w:b/>
                <w:bCs/>
                <w:sz w:val="18"/>
                <w:szCs w:val="18"/>
              </w:rPr>
              <w:t>12</w:t>
            </w:r>
          </w:p>
        </w:tc>
        <w:tc>
          <w:tcPr>
            <w:tcW w:w="708" w:type="dxa"/>
            <w:tcBorders>
              <w:top w:val="single" w:sz="4"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rPr>
                <w:sz w:val="18"/>
                <w:szCs w:val="18"/>
              </w:rPr>
            </w:pPr>
          </w:p>
        </w:tc>
      </w:tr>
      <w:tr w:rsidR="00A920D6" w:rsidRPr="004A05FE">
        <w:tblPrEx>
          <w:tblCellMar>
            <w:top w:w="0" w:type="dxa"/>
            <w:left w:w="0" w:type="dxa"/>
            <w:bottom w:w="0" w:type="dxa"/>
            <w:right w:w="0" w:type="dxa"/>
          </w:tblCellMar>
        </w:tblPrEx>
        <w:trPr>
          <w:trHeight w:val="412"/>
        </w:trPr>
        <w:tc>
          <w:tcPr>
            <w:tcW w:w="8863" w:type="dxa"/>
            <w:tcBorders>
              <w:top w:val="single" w:sz="4" w:space="0" w:color="000000"/>
              <w:left w:val="single" w:sz="8" w:space="0" w:color="000000"/>
              <w:bottom w:val="single" w:sz="4" w:space="0" w:color="000000"/>
              <w:right w:val="single" w:sz="4" w:space="0" w:color="000000"/>
            </w:tcBorders>
          </w:tcPr>
          <w:p w:rsidR="00A920D6" w:rsidRPr="004A05FE" w:rsidRDefault="00A920D6">
            <w:pPr>
              <w:pStyle w:val="TableParagraph"/>
              <w:kinsoku w:val="0"/>
              <w:overflowPunct w:val="0"/>
              <w:spacing w:before="8"/>
              <w:rPr>
                <w:b/>
                <w:bCs/>
                <w:sz w:val="17"/>
                <w:szCs w:val="17"/>
              </w:rPr>
            </w:pPr>
          </w:p>
          <w:p w:rsidR="00A920D6" w:rsidRPr="004A05FE" w:rsidRDefault="00A920D6">
            <w:pPr>
              <w:pStyle w:val="TableParagraph"/>
              <w:kinsoku w:val="0"/>
              <w:overflowPunct w:val="0"/>
              <w:spacing w:line="189" w:lineRule="exact"/>
              <w:ind w:right="57"/>
              <w:jc w:val="right"/>
              <w:rPr>
                <w:b/>
                <w:bCs/>
                <w:sz w:val="18"/>
                <w:szCs w:val="18"/>
              </w:rPr>
            </w:pPr>
            <w:r w:rsidRPr="004A05FE">
              <w:rPr>
                <w:sz w:val="18"/>
                <w:szCs w:val="18"/>
              </w:rPr>
              <w:t xml:space="preserve">TOTALE PUNTI </w:t>
            </w:r>
            <w:r w:rsidRPr="004A05FE">
              <w:rPr>
                <w:b/>
                <w:bCs/>
                <w:sz w:val="18"/>
                <w:szCs w:val="18"/>
              </w:rPr>
              <w:t>TITOLI GENERALI</w:t>
            </w:r>
          </w:p>
        </w:tc>
        <w:tc>
          <w:tcPr>
            <w:tcW w:w="708" w:type="dxa"/>
            <w:tcBorders>
              <w:top w:val="single" w:sz="4"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rPr>
                <w:sz w:val="18"/>
                <w:szCs w:val="18"/>
              </w:rPr>
            </w:pPr>
          </w:p>
        </w:tc>
      </w:tr>
      <w:tr w:rsidR="00A920D6" w:rsidRPr="004A05FE">
        <w:tblPrEx>
          <w:tblCellMar>
            <w:top w:w="0" w:type="dxa"/>
            <w:left w:w="0" w:type="dxa"/>
            <w:bottom w:w="0" w:type="dxa"/>
            <w:right w:w="0" w:type="dxa"/>
          </w:tblCellMar>
        </w:tblPrEx>
        <w:trPr>
          <w:trHeight w:val="414"/>
        </w:trPr>
        <w:tc>
          <w:tcPr>
            <w:tcW w:w="8863" w:type="dxa"/>
            <w:tcBorders>
              <w:top w:val="single" w:sz="4" w:space="0" w:color="000000"/>
              <w:left w:val="single" w:sz="8" w:space="0" w:color="000000"/>
              <w:bottom w:val="single" w:sz="8" w:space="0" w:color="000000"/>
              <w:right w:val="single" w:sz="4" w:space="0" w:color="000000"/>
            </w:tcBorders>
          </w:tcPr>
          <w:p w:rsidR="00A920D6" w:rsidRPr="004A05FE" w:rsidRDefault="00A920D6">
            <w:pPr>
              <w:pStyle w:val="TableParagraph"/>
              <w:kinsoku w:val="0"/>
              <w:overflowPunct w:val="0"/>
              <w:spacing w:before="10"/>
              <w:rPr>
                <w:b/>
                <w:bCs/>
                <w:sz w:val="17"/>
                <w:szCs w:val="17"/>
              </w:rPr>
            </w:pPr>
          </w:p>
          <w:p w:rsidR="00A920D6" w:rsidRPr="004A05FE" w:rsidRDefault="00A920D6">
            <w:pPr>
              <w:pStyle w:val="TableParagraph"/>
              <w:kinsoku w:val="0"/>
              <w:overflowPunct w:val="0"/>
              <w:spacing w:line="188" w:lineRule="exact"/>
              <w:ind w:right="58"/>
              <w:jc w:val="right"/>
              <w:rPr>
                <w:b/>
                <w:bCs/>
                <w:sz w:val="18"/>
                <w:szCs w:val="18"/>
              </w:rPr>
            </w:pPr>
            <w:r w:rsidRPr="004A05FE">
              <w:rPr>
                <w:b/>
                <w:bCs/>
                <w:sz w:val="18"/>
                <w:szCs w:val="18"/>
              </w:rPr>
              <w:t>TOTALE PUNTEGGIO</w:t>
            </w:r>
          </w:p>
        </w:tc>
        <w:tc>
          <w:tcPr>
            <w:tcW w:w="708" w:type="dxa"/>
            <w:tcBorders>
              <w:top w:val="single" w:sz="4" w:space="0" w:color="000000"/>
              <w:left w:val="single" w:sz="4" w:space="0" w:color="000000"/>
              <w:bottom w:val="single" w:sz="8"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8" w:space="0" w:color="000000"/>
              <w:right w:val="single" w:sz="8" w:space="0" w:color="000000"/>
            </w:tcBorders>
          </w:tcPr>
          <w:p w:rsidR="00A920D6" w:rsidRPr="004A05FE" w:rsidRDefault="00A920D6">
            <w:pPr>
              <w:pStyle w:val="TableParagraph"/>
              <w:kinsoku w:val="0"/>
              <w:overflowPunct w:val="0"/>
              <w:rPr>
                <w:sz w:val="18"/>
                <w:szCs w:val="18"/>
              </w:rPr>
            </w:pPr>
          </w:p>
        </w:tc>
      </w:tr>
    </w:tbl>
    <w:p w:rsidR="00A920D6" w:rsidRDefault="00A920D6">
      <w:pPr>
        <w:pStyle w:val="Corpotesto"/>
        <w:kinsoku w:val="0"/>
        <w:overflowPunct w:val="0"/>
        <w:ind w:left="0"/>
        <w:jc w:val="left"/>
        <w:rPr>
          <w:b/>
          <w:bCs/>
          <w:sz w:val="26"/>
          <w:szCs w:val="26"/>
        </w:rPr>
      </w:pPr>
    </w:p>
    <w:p w:rsidR="00A920D6" w:rsidRDefault="00A920D6">
      <w:pPr>
        <w:pStyle w:val="Corpotesto"/>
        <w:tabs>
          <w:tab w:val="left" w:pos="7143"/>
        </w:tabs>
        <w:kinsoku w:val="0"/>
        <w:overflowPunct w:val="0"/>
        <w:spacing w:before="206"/>
        <w:jc w:val="left"/>
        <w:rPr>
          <w:sz w:val="20"/>
          <w:szCs w:val="20"/>
        </w:rPr>
      </w:pPr>
      <w:r>
        <w:rPr>
          <w:b/>
          <w:bCs/>
        </w:rPr>
        <w:t>Si</w:t>
      </w:r>
      <w:r>
        <w:rPr>
          <w:b/>
          <w:bCs/>
          <w:spacing w:val="1"/>
        </w:rPr>
        <w:t xml:space="preserve"> </w:t>
      </w:r>
      <w:r>
        <w:rPr>
          <w:b/>
          <w:bCs/>
        </w:rPr>
        <w:t>Allega</w:t>
      </w:r>
      <w:r>
        <w:rPr>
          <w:sz w:val="20"/>
          <w:szCs w:val="20"/>
        </w:rPr>
        <w:t>:</w:t>
      </w:r>
      <w:r>
        <w:rPr>
          <w:sz w:val="20"/>
          <w:szCs w:val="20"/>
          <w:u w:val="single"/>
        </w:rPr>
        <w:t xml:space="preserve"> </w:t>
      </w:r>
      <w:r>
        <w:rPr>
          <w:sz w:val="20"/>
          <w:szCs w:val="20"/>
          <w:u w:val="single"/>
        </w:rPr>
        <w:tab/>
      </w:r>
    </w:p>
    <w:p w:rsidR="00A920D6" w:rsidRDefault="004A05FE">
      <w:pPr>
        <w:pStyle w:val="Corpotesto"/>
        <w:kinsoku w:val="0"/>
        <w:overflowPunct w:val="0"/>
        <w:ind w:left="0"/>
        <w:jc w:val="left"/>
        <w:rPr>
          <w:sz w:val="27"/>
          <w:szCs w:val="27"/>
        </w:rPr>
      </w:pPr>
      <w:r>
        <w:rPr>
          <w:noProof/>
        </w:rPr>
        <w:pict>
          <v:shape id="_x0000_s1073" style="position:absolute;margin-left:80.15pt;margin-top:17.65pt;width:304.6pt;height:1pt;z-index:3;mso-wrap-distance-left:0;mso-wrap-distance-right:0;mso-position-horizontal-relative:page;mso-position-vertical-relative:text" coordsize="6092,20" o:allowincell="f" path="m,hhl6091,e" filled="f" strokeweight=".14053mm">
            <v:path arrowok="t"/>
            <w10:wrap type="topAndBottom" anchorx="page"/>
          </v:shape>
        </w:pict>
      </w:r>
      <w:r>
        <w:rPr>
          <w:noProof/>
        </w:rPr>
        <w:pict>
          <v:shape id="_x0000_s1074" style="position:absolute;margin-left:80.15pt;margin-top:34.85pt;width:304.6pt;height:1pt;z-index:4;mso-wrap-distance-left:0;mso-wrap-distance-right:0;mso-position-horizontal-relative:page;mso-position-vertical-relative:text" coordsize="6092,20" o:allowincell="f" path="m,hhl6091,e" filled="f" strokeweight=".14053mm">
            <v:path arrowok="t"/>
            <w10:wrap type="topAndBottom" anchorx="page"/>
          </v:shape>
        </w:pict>
      </w:r>
      <w:r>
        <w:rPr>
          <w:noProof/>
        </w:rPr>
        <w:pict>
          <v:shape id="_x0000_s1075" style="position:absolute;margin-left:80.15pt;margin-top:52.15pt;width:304.6pt;height:1pt;z-index:5;mso-wrap-distance-left:0;mso-wrap-distance-right:0;mso-position-horizontal-relative:page;mso-position-vertical-relative:text" coordsize="6092,20" o:allowincell="f" path="m,hhl6091,e" filled="f" strokeweight=".14053mm">
            <v:path arrowok="t"/>
            <w10:wrap type="topAndBottom" anchorx="page"/>
          </v:shape>
        </w:pict>
      </w:r>
    </w:p>
    <w:p w:rsidR="00A920D6" w:rsidRDefault="00A920D6">
      <w:pPr>
        <w:pStyle w:val="Corpotesto"/>
        <w:kinsoku w:val="0"/>
        <w:overflowPunct w:val="0"/>
        <w:spacing w:before="2"/>
        <w:ind w:left="0"/>
        <w:jc w:val="left"/>
        <w:rPr>
          <w:sz w:val="23"/>
          <w:szCs w:val="23"/>
        </w:rPr>
      </w:pPr>
    </w:p>
    <w:p w:rsidR="00A920D6" w:rsidRDefault="00A920D6">
      <w:pPr>
        <w:pStyle w:val="Corpotesto"/>
        <w:kinsoku w:val="0"/>
        <w:overflowPunct w:val="0"/>
        <w:spacing w:before="5"/>
        <w:ind w:left="0"/>
        <w:jc w:val="left"/>
        <w:rPr>
          <w:sz w:val="23"/>
          <w:szCs w:val="23"/>
        </w:rPr>
      </w:pPr>
    </w:p>
    <w:p w:rsidR="00A920D6" w:rsidRDefault="00A920D6">
      <w:pPr>
        <w:pStyle w:val="Corpotesto"/>
        <w:kinsoku w:val="0"/>
        <w:overflowPunct w:val="0"/>
        <w:ind w:left="0"/>
        <w:jc w:val="left"/>
        <w:rPr>
          <w:sz w:val="20"/>
          <w:szCs w:val="20"/>
        </w:rPr>
      </w:pPr>
    </w:p>
    <w:p w:rsidR="00A920D6" w:rsidRDefault="00A920D6">
      <w:pPr>
        <w:pStyle w:val="Corpotesto"/>
        <w:kinsoku w:val="0"/>
        <w:overflowPunct w:val="0"/>
        <w:spacing w:before="5"/>
        <w:ind w:left="0"/>
        <w:jc w:val="left"/>
        <w:rPr>
          <w:sz w:val="19"/>
          <w:szCs w:val="19"/>
        </w:rPr>
      </w:pPr>
    </w:p>
    <w:p w:rsidR="00A920D6" w:rsidRDefault="00A920D6">
      <w:pPr>
        <w:pStyle w:val="Corpotesto"/>
        <w:tabs>
          <w:tab w:val="left" w:pos="2481"/>
        </w:tabs>
        <w:kinsoku w:val="0"/>
        <w:overflowPunct w:val="0"/>
        <w:spacing w:before="91"/>
        <w:jc w:val="left"/>
        <w:rPr>
          <w:b/>
          <w:bCs/>
          <w:w w:val="99"/>
          <w:sz w:val="20"/>
          <w:szCs w:val="20"/>
        </w:rPr>
      </w:pPr>
      <w:r>
        <w:rPr>
          <w:b/>
          <w:bCs/>
          <w:sz w:val="20"/>
          <w:szCs w:val="20"/>
        </w:rPr>
        <w:t xml:space="preserve">Data: </w:t>
      </w:r>
      <w:r>
        <w:rPr>
          <w:b/>
          <w:bCs/>
          <w:w w:val="99"/>
          <w:sz w:val="20"/>
          <w:szCs w:val="20"/>
          <w:u w:val="single"/>
        </w:rPr>
        <w:t xml:space="preserve"> </w:t>
      </w:r>
      <w:r>
        <w:rPr>
          <w:b/>
          <w:bCs/>
          <w:sz w:val="20"/>
          <w:szCs w:val="20"/>
          <w:u w:val="single"/>
        </w:rPr>
        <w:tab/>
      </w:r>
    </w:p>
    <w:p w:rsidR="00A920D6" w:rsidRDefault="00A920D6">
      <w:pPr>
        <w:pStyle w:val="Corpotesto"/>
        <w:tabs>
          <w:tab w:val="left" w:pos="2476"/>
        </w:tabs>
        <w:kinsoku w:val="0"/>
        <w:overflowPunct w:val="0"/>
        <w:spacing w:before="1"/>
        <w:ind w:left="0" w:right="120"/>
        <w:jc w:val="right"/>
        <w:rPr>
          <w:b/>
          <w:bCs/>
          <w:sz w:val="20"/>
          <w:szCs w:val="20"/>
        </w:rPr>
      </w:pPr>
      <w:r>
        <w:rPr>
          <w:b/>
          <w:bCs/>
          <w:sz w:val="20"/>
          <w:szCs w:val="20"/>
        </w:rPr>
        <w:t>Firma</w:t>
      </w:r>
      <w:r>
        <w:rPr>
          <w:b/>
          <w:bCs/>
          <w:sz w:val="20"/>
          <w:szCs w:val="20"/>
          <w:u w:val="single"/>
        </w:rPr>
        <w:t xml:space="preserve"> </w:t>
      </w:r>
      <w:r>
        <w:rPr>
          <w:b/>
          <w:bCs/>
          <w:sz w:val="20"/>
          <w:szCs w:val="20"/>
          <w:u w:val="single"/>
        </w:rPr>
        <w:tab/>
      </w:r>
    </w:p>
    <w:p w:rsidR="00A920D6" w:rsidRDefault="00A920D6">
      <w:pPr>
        <w:pStyle w:val="Corpotesto"/>
        <w:tabs>
          <w:tab w:val="left" w:pos="2476"/>
        </w:tabs>
        <w:kinsoku w:val="0"/>
        <w:overflowPunct w:val="0"/>
        <w:spacing w:before="1"/>
        <w:ind w:left="0" w:right="120"/>
        <w:jc w:val="right"/>
        <w:rPr>
          <w:b/>
          <w:bCs/>
          <w:sz w:val="20"/>
          <w:szCs w:val="20"/>
        </w:rPr>
        <w:sectPr w:rsidR="00A920D6">
          <w:pgSz w:w="11910" w:h="16840"/>
          <w:pgMar w:top="1540" w:right="400" w:bottom="280" w:left="640" w:header="720" w:footer="720" w:gutter="0"/>
          <w:cols w:space="720"/>
          <w:noEndnote/>
        </w:sectPr>
      </w:pPr>
    </w:p>
    <w:p w:rsidR="00A920D6" w:rsidRDefault="00A920D6">
      <w:pPr>
        <w:pStyle w:val="Titolo1"/>
        <w:kinsoku w:val="0"/>
        <w:overflowPunct w:val="0"/>
        <w:jc w:val="both"/>
      </w:pPr>
      <w:r>
        <w:lastRenderedPageBreak/>
        <w:t>NOTE :</w:t>
      </w:r>
    </w:p>
    <w:p w:rsidR="00A920D6" w:rsidRDefault="00A920D6">
      <w:pPr>
        <w:pStyle w:val="Corpotesto"/>
        <w:kinsoku w:val="0"/>
        <w:overflowPunct w:val="0"/>
        <w:spacing w:before="1"/>
        <w:ind w:left="0"/>
        <w:jc w:val="left"/>
        <w:rPr>
          <w:b/>
          <w:bCs/>
        </w:rPr>
      </w:pPr>
    </w:p>
    <w:p w:rsidR="00A920D6" w:rsidRDefault="00A920D6">
      <w:pPr>
        <w:pStyle w:val="Paragrafoelenco"/>
        <w:numPr>
          <w:ilvl w:val="0"/>
          <w:numId w:val="4"/>
        </w:numPr>
        <w:tabs>
          <w:tab w:val="left" w:pos="556"/>
        </w:tabs>
        <w:kinsoku w:val="0"/>
        <w:overflowPunct w:val="0"/>
        <w:ind w:right="164" w:firstLine="0"/>
        <w:rPr>
          <w:sz w:val="22"/>
          <w:szCs w:val="22"/>
        </w:rPr>
      </w:pPr>
      <w:r>
        <w:rPr>
          <w:sz w:val="22"/>
          <w:szCs w:val="22"/>
          <w:u w:val="single"/>
        </w:rPr>
        <w:t>Tale servizio è riconosciuto sia al personale ATA già statale</w:t>
      </w:r>
      <w:r>
        <w:rPr>
          <w:sz w:val="22"/>
          <w:szCs w:val="22"/>
        </w:rPr>
        <w:t>, che a quello proveniente dagli Enti Locali. Ai direttori dei servizi generali ed amministrativi compete la valutazione anche del servizio effettivamente prestato successivamente alla decorrenza giuridica nella nomina nel profilo di responsabile</w:t>
      </w:r>
      <w:r>
        <w:rPr>
          <w:spacing w:val="-15"/>
          <w:sz w:val="22"/>
          <w:szCs w:val="22"/>
        </w:rPr>
        <w:t xml:space="preserve"> </w:t>
      </w:r>
      <w:r>
        <w:rPr>
          <w:sz w:val="22"/>
          <w:szCs w:val="22"/>
        </w:rPr>
        <w:t>amministrativo.</w:t>
      </w:r>
    </w:p>
    <w:p w:rsidR="00A920D6" w:rsidRDefault="00A920D6">
      <w:pPr>
        <w:pStyle w:val="Corpotesto"/>
        <w:kinsoku w:val="0"/>
        <w:overflowPunct w:val="0"/>
        <w:spacing w:before="10"/>
        <w:ind w:left="0"/>
        <w:jc w:val="left"/>
        <w:rPr>
          <w:sz w:val="21"/>
          <w:szCs w:val="21"/>
        </w:rPr>
      </w:pPr>
    </w:p>
    <w:p w:rsidR="00A920D6" w:rsidRDefault="00A920D6">
      <w:pPr>
        <w:pStyle w:val="Paragrafoelenco"/>
        <w:numPr>
          <w:ilvl w:val="0"/>
          <w:numId w:val="4"/>
        </w:numPr>
        <w:tabs>
          <w:tab w:val="left" w:pos="565"/>
        </w:tabs>
        <w:kinsoku w:val="0"/>
        <w:overflowPunct w:val="0"/>
        <w:ind w:right="164" w:firstLine="0"/>
        <w:rPr>
          <w:sz w:val="22"/>
          <w:szCs w:val="22"/>
        </w:rPr>
      </w:pPr>
      <w:r>
        <w:rPr>
          <w:sz w:val="22"/>
          <w:szCs w:val="22"/>
          <w:u w:val="single"/>
        </w:rPr>
        <w:t>Tale servizio è riconosciuto sia al personale ATA già statale</w:t>
      </w:r>
      <w:r>
        <w:rPr>
          <w:sz w:val="22"/>
          <w:szCs w:val="22"/>
        </w:rPr>
        <w:t>, che a quello proveniente dagli Enti Locali: per quest’ultimo personale, ovviamente, non deve essere di nuovo valutato il servizio di cui alla lettera A) e</w:t>
      </w:r>
      <w:r>
        <w:rPr>
          <w:spacing w:val="-18"/>
          <w:sz w:val="22"/>
          <w:szCs w:val="22"/>
        </w:rPr>
        <w:t xml:space="preserve"> </w:t>
      </w:r>
      <w:r>
        <w:rPr>
          <w:sz w:val="22"/>
          <w:szCs w:val="22"/>
        </w:rPr>
        <w:t>B).</w:t>
      </w:r>
    </w:p>
    <w:p w:rsidR="00A920D6" w:rsidRDefault="00A920D6">
      <w:pPr>
        <w:pStyle w:val="Corpotesto"/>
        <w:kinsoku w:val="0"/>
        <w:overflowPunct w:val="0"/>
        <w:spacing w:before="2"/>
        <w:ind w:left="0"/>
        <w:jc w:val="left"/>
      </w:pPr>
    </w:p>
    <w:p w:rsidR="00A920D6" w:rsidRDefault="00A920D6">
      <w:pPr>
        <w:pStyle w:val="Paragrafoelenco"/>
        <w:numPr>
          <w:ilvl w:val="0"/>
          <w:numId w:val="4"/>
        </w:numPr>
        <w:tabs>
          <w:tab w:val="left" w:pos="517"/>
        </w:tabs>
        <w:kinsoku w:val="0"/>
        <w:overflowPunct w:val="0"/>
        <w:ind w:right="165" w:firstLine="0"/>
        <w:rPr>
          <w:sz w:val="22"/>
          <w:szCs w:val="22"/>
        </w:rPr>
      </w:pPr>
      <w:r>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w:t>
      </w:r>
      <w:r>
        <w:rPr>
          <w:spacing w:val="-15"/>
          <w:sz w:val="22"/>
          <w:szCs w:val="22"/>
        </w:rPr>
        <w:t xml:space="preserve"> </w:t>
      </w:r>
      <w:r>
        <w:rPr>
          <w:sz w:val="22"/>
          <w:szCs w:val="22"/>
        </w:rPr>
        <w:t>amministrativo.</w:t>
      </w:r>
    </w:p>
    <w:p w:rsidR="00A920D6" w:rsidRDefault="00A920D6">
      <w:pPr>
        <w:pStyle w:val="Corpotesto"/>
        <w:kinsoku w:val="0"/>
        <w:overflowPunct w:val="0"/>
        <w:spacing w:before="10"/>
        <w:ind w:left="0"/>
        <w:jc w:val="left"/>
        <w:rPr>
          <w:sz w:val="21"/>
          <w:szCs w:val="21"/>
        </w:rPr>
      </w:pPr>
    </w:p>
    <w:p w:rsidR="00A920D6" w:rsidRDefault="00A920D6">
      <w:pPr>
        <w:pStyle w:val="Paragrafoelenco"/>
        <w:numPr>
          <w:ilvl w:val="0"/>
          <w:numId w:val="4"/>
        </w:numPr>
        <w:tabs>
          <w:tab w:val="left" w:pos="544"/>
        </w:tabs>
        <w:kinsoku w:val="0"/>
        <w:overflowPunct w:val="0"/>
        <w:ind w:right="166" w:firstLine="0"/>
        <w:rPr>
          <w:sz w:val="22"/>
          <w:szCs w:val="22"/>
        </w:rPr>
      </w:pPr>
      <w:r>
        <w:rPr>
          <w:sz w:val="22"/>
          <w:szCs w:val="22"/>
          <w:u w:val="single"/>
        </w:rPr>
        <w:t>Al personale transitato dagli Enti Locali allo Stato</w:t>
      </w:r>
      <w:r>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w:t>
      </w:r>
      <w:r>
        <w:rPr>
          <w:spacing w:val="2"/>
          <w:sz w:val="22"/>
          <w:szCs w:val="22"/>
        </w:rPr>
        <w:t xml:space="preserve"> </w:t>
      </w:r>
      <w:r>
        <w:rPr>
          <w:sz w:val="22"/>
          <w:szCs w:val="22"/>
        </w:rPr>
        <w:t>Locali.</w:t>
      </w:r>
    </w:p>
    <w:p w:rsidR="00A920D6" w:rsidRDefault="00A920D6">
      <w:pPr>
        <w:pStyle w:val="Corpotesto"/>
        <w:kinsoku w:val="0"/>
        <w:overflowPunct w:val="0"/>
        <w:spacing w:before="1"/>
        <w:ind w:left="0"/>
        <w:jc w:val="left"/>
      </w:pPr>
    </w:p>
    <w:p w:rsidR="00A920D6" w:rsidRDefault="00A920D6">
      <w:pPr>
        <w:pStyle w:val="Paragrafoelenco"/>
        <w:numPr>
          <w:ilvl w:val="0"/>
          <w:numId w:val="4"/>
        </w:numPr>
        <w:tabs>
          <w:tab w:val="left" w:pos="539"/>
        </w:tabs>
        <w:kinsoku w:val="0"/>
        <w:overflowPunct w:val="0"/>
        <w:ind w:right="159" w:firstLine="0"/>
        <w:rPr>
          <w:sz w:val="22"/>
          <w:szCs w:val="22"/>
        </w:rPr>
      </w:pPr>
      <w:r>
        <w:rPr>
          <w:spacing w:val="-56"/>
          <w:sz w:val="22"/>
          <w:szCs w:val="22"/>
          <w:u w:val="single"/>
        </w:rPr>
        <w:t xml:space="preserve"> </w:t>
      </w:r>
      <w:r>
        <w:rPr>
          <w:sz w:val="22"/>
          <w:szCs w:val="22"/>
          <w:u w:val="single"/>
        </w:rPr>
        <w:t>Il diritto all’attribuzione del punteggio deve essere attestato</w:t>
      </w:r>
      <w:r>
        <w:rPr>
          <w:sz w:val="22"/>
          <w:szCs w:val="22"/>
        </w:rPr>
        <w:t xml:space="preserve"> con apposita dichiarazione personale, nella quale si elencano gli anni in cui non si è presentata la domanda di mobilità volontaria in ambito provinciale, analoga  al modello allegato all’O.M. sulla mobilità del</w:t>
      </w:r>
      <w:r>
        <w:rPr>
          <w:spacing w:val="-4"/>
          <w:sz w:val="22"/>
          <w:szCs w:val="22"/>
        </w:rPr>
        <w:t xml:space="preserve"> </w:t>
      </w:r>
      <w:r>
        <w:rPr>
          <w:sz w:val="22"/>
          <w:szCs w:val="22"/>
        </w:rPr>
        <w:t>personale.</w:t>
      </w:r>
    </w:p>
    <w:p w:rsidR="00A920D6" w:rsidRDefault="00A920D6">
      <w:pPr>
        <w:pStyle w:val="Corpotesto"/>
        <w:kinsoku w:val="0"/>
        <w:overflowPunct w:val="0"/>
        <w:ind w:right="162"/>
      </w:pPr>
      <w:r>
        <w:rPr>
          <w:u w:val="single"/>
        </w:rPr>
        <w:t>Ai fini della maturazione una tantum del punteggio</w:t>
      </w:r>
      <w:r>
        <w:t xml:space="preserve"> è utile un triennio compreso nel periodo intercorrente tra le domande di mobilità per l’a.s. 2000/2001 e quelle per l’anno scolastico 2007/2008.</w:t>
      </w:r>
    </w:p>
    <w:p w:rsidR="00A920D6" w:rsidRDefault="00A920D6">
      <w:pPr>
        <w:pStyle w:val="Corpotesto"/>
        <w:kinsoku w:val="0"/>
        <w:overflowPunct w:val="0"/>
        <w:ind w:right="162"/>
      </w:pPr>
      <w:r>
        <w:t>Con le domande di mobilità per l’anno scolastico 2007/2008 si è, infatti, concluso il periodo utile per l’acquisizione del punteggio aggiuntivo a seguito della maturazione del</w:t>
      </w:r>
      <w:r>
        <w:rPr>
          <w:spacing w:val="-9"/>
        </w:rPr>
        <w:t xml:space="preserve"> </w:t>
      </w:r>
      <w:r>
        <w:t>triennio.</w:t>
      </w:r>
    </w:p>
    <w:p w:rsidR="00A920D6" w:rsidRDefault="00A920D6">
      <w:pPr>
        <w:pStyle w:val="Corpotesto"/>
        <w:kinsoku w:val="0"/>
        <w:overflowPunct w:val="0"/>
        <w:spacing w:before="1"/>
        <w:ind w:right="164"/>
      </w:pPr>
      <w: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A920D6" w:rsidRDefault="00A920D6">
      <w:pPr>
        <w:pStyle w:val="Corpotesto"/>
        <w:kinsoku w:val="0"/>
        <w:overflowPunct w:val="0"/>
        <w:ind w:right="163"/>
      </w:pPr>
      <w:r>
        <w:rPr>
          <w:u w:val="single"/>
        </w:rPr>
        <w:t>Tale punteggio viene</w:t>
      </w:r>
      <w:r>
        <w:rPr>
          <w:b/>
          <w:bCs/>
          <w:u w:val="single"/>
        </w:rPr>
        <w:t xml:space="preserve">, </w:t>
      </w:r>
      <w:r>
        <w:rPr>
          <w:u w:val="single"/>
        </w:rPr>
        <w:t>inoltre, riconosciuto</w:t>
      </w:r>
      <w:r>
        <w:t xml:space="preserve"> anche a coloro che</w:t>
      </w:r>
      <w:r>
        <w:rPr>
          <w:b/>
          <w:bCs/>
        </w:rPr>
        <w:t xml:space="preserve">, </w:t>
      </w:r>
      <w:r>
        <w:t>nel suddetto periodo, hanno presentato in ambito provinciale:</w:t>
      </w:r>
    </w:p>
    <w:p w:rsidR="00A920D6" w:rsidRDefault="00A920D6">
      <w:pPr>
        <w:pStyle w:val="Corpotesto"/>
        <w:kinsoku w:val="0"/>
        <w:overflowPunct w:val="0"/>
        <w:ind w:left="0"/>
        <w:jc w:val="left"/>
      </w:pPr>
    </w:p>
    <w:p w:rsidR="00A920D6" w:rsidRDefault="00A920D6">
      <w:pPr>
        <w:pStyle w:val="Paragrafoelenco"/>
        <w:numPr>
          <w:ilvl w:val="0"/>
          <w:numId w:val="3"/>
        </w:numPr>
        <w:tabs>
          <w:tab w:val="left" w:pos="342"/>
        </w:tabs>
        <w:kinsoku w:val="0"/>
        <w:overflowPunct w:val="0"/>
        <w:ind w:firstLine="0"/>
        <w:rPr>
          <w:sz w:val="22"/>
          <w:szCs w:val="22"/>
        </w:rPr>
      </w:pPr>
      <w:r>
        <w:rPr>
          <w:sz w:val="22"/>
          <w:szCs w:val="22"/>
        </w:rPr>
        <w:t>domanda condizionata di trasferimento in quanto individuati</w:t>
      </w:r>
      <w:r>
        <w:rPr>
          <w:spacing w:val="-7"/>
          <w:sz w:val="22"/>
          <w:szCs w:val="22"/>
        </w:rPr>
        <w:t xml:space="preserve"> </w:t>
      </w:r>
      <w:r>
        <w:rPr>
          <w:sz w:val="22"/>
          <w:szCs w:val="22"/>
        </w:rPr>
        <w:t>soprannumerari;</w:t>
      </w:r>
    </w:p>
    <w:p w:rsidR="00A920D6" w:rsidRDefault="00A920D6">
      <w:pPr>
        <w:pStyle w:val="Corpotesto"/>
        <w:kinsoku w:val="0"/>
        <w:overflowPunct w:val="0"/>
        <w:spacing w:before="10"/>
        <w:ind w:left="0"/>
        <w:jc w:val="left"/>
        <w:rPr>
          <w:sz w:val="21"/>
          <w:szCs w:val="21"/>
        </w:rPr>
      </w:pPr>
    </w:p>
    <w:p w:rsidR="00A920D6" w:rsidRDefault="00A920D6">
      <w:pPr>
        <w:pStyle w:val="Paragrafoelenco"/>
        <w:numPr>
          <w:ilvl w:val="0"/>
          <w:numId w:val="3"/>
        </w:numPr>
        <w:tabs>
          <w:tab w:val="left" w:pos="349"/>
        </w:tabs>
        <w:kinsoku w:val="0"/>
        <w:overflowPunct w:val="0"/>
        <w:ind w:right="171" w:firstLine="0"/>
        <w:rPr>
          <w:sz w:val="22"/>
          <w:szCs w:val="22"/>
        </w:rPr>
      </w:pPr>
      <w:r>
        <w:rPr>
          <w:sz w:val="22"/>
          <w:szCs w:val="22"/>
        </w:rPr>
        <w:t>domanda di rientro nella scuola di precedente titolarità nel quinquennio di fruizione del diritto alla precedenza di cui ai punti II e IV dell’art. 7, comma 1 del</w:t>
      </w:r>
      <w:r>
        <w:rPr>
          <w:spacing w:val="-4"/>
          <w:sz w:val="22"/>
          <w:szCs w:val="22"/>
        </w:rPr>
        <w:t xml:space="preserve"> </w:t>
      </w:r>
      <w:r>
        <w:rPr>
          <w:sz w:val="22"/>
          <w:szCs w:val="22"/>
        </w:rPr>
        <w:t>CCNI.</w:t>
      </w:r>
    </w:p>
    <w:p w:rsidR="00A920D6" w:rsidRDefault="00A920D6">
      <w:pPr>
        <w:pStyle w:val="Corpotesto"/>
        <w:kinsoku w:val="0"/>
        <w:overflowPunct w:val="0"/>
        <w:spacing w:before="2"/>
        <w:ind w:left="0"/>
        <w:jc w:val="left"/>
      </w:pPr>
    </w:p>
    <w:p w:rsidR="00A920D6" w:rsidRDefault="00A920D6">
      <w:pPr>
        <w:pStyle w:val="Corpotesto"/>
        <w:kinsoku w:val="0"/>
        <w:overflowPunct w:val="0"/>
        <w:ind w:right="168"/>
      </w:pPr>
      <w:r>
        <w:t>Tale punteggio, una volta acquisito, si perde esclusivamente nel caso in cui si ottenga, a seguito di domanda volontaria in ambito provinciale, il trasferimento, il passaggio o l’assegnazione provvisoria.</w:t>
      </w:r>
    </w:p>
    <w:p w:rsidR="00A920D6" w:rsidRDefault="00A920D6">
      <w:pPr>
        <w:pStyle w:val="Corpotesto"/>
        <w:kinsoku w:val="0"/>
        <w:overflowPunct w:val="0"/>
        <w:ind w:right="159"/>
      </w:pPr>
      <w:r>
        <w:rPr>
          <w:u w:val="single"/>
        </w:rPr>
        <w:t xml:space="preserve">Nei riguardi del personale A.T.A. individuato soprannumerario </w:t>
      </w:r>
      <w:r>
        <w:rPr>
          <w:b/>
          <w:bCs/>
          <w:u w:val="single"/>
        </w:rPr>
        <w:t xml:space="preserve">e </w:t>
      </w:r>
      <w:r>
        <w:rPr>
          <w:u w:val="single"/>
        </w:rPr>
        <w:t>trasferito d’ufficio</w:t>
      </w:r>
      <w:r>
        <w:t xml:space="preserve">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o il trasferimento per altre preferenze espresse nella domanda.</w:t>
      </w:r>
    </w:p>
    <w:p w:rsidR="00A920D6" w:rsidRDefault="00A920D6">
      <w:pPr>
        <w:pStyle w:val="Corpotesto"/>
        <w:kinsoku w:val="0"/>
        <w:overflowPunct w:val="0"/>
        <w:ind w:right="161"/>
      </w:pPr>
      <w:r>
        <w:rPr>
          <w:u w:val="single"/>
        </w:rPr>
        <w:t>Analogamente non perde il riconoscimento del punteggio aggiuntivo</w:t>
      </w:r>
      <w:r>
        <w:t xml:space="preserve"> il personale trasferito d’ufficio o a domanda condizionata che nel periodo di cui sopra non chiede il rientro nella scuola di precedente titolarità.</w:t>
      </w:r>
    </w:p>
    <w:p w:rsidR="00A920D6" w:rsidRDefault="00A920D6">
      <w:pPr>
        <w:pStyle w:val="Corpotesto"/>
        <w:kinsoku w:val="0"/>
        <w:overflowPunct w:val="0"/>
        <w:ind w:right="171"/>
      </w:pPr>
      <w:r>
        <w:t>In ogni caso la sola presentazione della domanda di mobilità, anche in ambito provinciale, non determina la perdita del punteggio aggiuntivo una volta che lo stesso è stato acquisito.</w:t>
      </w:r>
    </w:p>
    <w:p w:rsidR="00A920D6" w:rsidRDefault="00A920D6">
      <w:pPr>
        <w:pStyle w:val="Corpotesto"/>
        <w:kinsoku w:val="0"/>
        <w:overflowPunct w:val="0"/>
        <w:spacing w:before="11"/>
        <w:ind w:left="0"/>
        <w:jc w:val="left"/>
        <w:rPr>
          <w:sz w:val="21"/>
          <w:szCs w:val="21"/>
        </w:rPr>
      </w:pPr>
    </w:p>
    <w:p w:rsidR="00A920D6" w:rsidRDefault="00A920D6">
      <w:pPr>
        <w:pStyle w:val="Paragrafoelenco"/>
        <w:numPr>
          <w:ilvl w:val="0"/>
          <w:numId w:val="4"/>
        </w:numPr>
        <w:tabs>
          <w:tab w:val="left" w:pos="544"/>
        </w:tabs>
        <w:kinsoku w:val="0"/>
        <w:overflowPunct w:val="0"/>
        <w:ind w:right="161" w:firstLine="0"/>
        <w:rPr>
          <w:sz w:val="22"/>
          <w:szCs w:val="22"/>
        </w:rPr>
      </w:pPr>
      <w:r>
        <w:rPr>
          <w:spacing w:val="-56"/>
          <w:sz w:val="22"/>
          <w:szCs w:val="22"/>
          <w:u w:val="single"/>
        </w:rPr>
        <w:t xml:space="preserve"> </w:t>
      </w:r>
      <w:r>
        <w:rPr>
          <w:sz w:val="22"/>
          <w:szCs w:val="22"/>
          <w:u w:val="single"/>
        </w:rPr>
        <w:t>Vanno computati nell’anzianità di servizio</w:t>
      </w:r>
      <w:r>
        <w:rPr>
          <w:sz w:val="22"/>
          <w:szCs w:val="22"/>
        </w:rPr>
        <w:t>, a tutti gli effetti, i periodi di congedo retribuiti e non retribuiti disciplinati dal Decreto Legislativo 26.3.2001 n. 151 (Capo III – Congedo di maternità, Capo IV – Congedo di paternità, Capo V – Congedo parentale, Capo VII – Congedi per la malattia del</w:t>
      </w:r>
      <w:r>
        <w:rPr>
          <w:spacing w:val="-11"/>
          <w:sz w:val="22"/>
          <w:szCs w:val="22"/>
        </w:rPr>
        <w:t xml:space="preserve"> </w:t>
      </w:r>
      <w:r>
        <w:rPr>
          <w:sz w:val="22"/>
          <w:szCs w:val="22"/>
        </w:rPr>
        <w:t>figlio).</w:t>
      </w:r>
    </w:p>
    <w:p w:rsidR="00A920D6" w:rsidRDefault="00A920D6">
      <w:pPr>
        <w:pStyle w:val="Paragrafoelenco"/>
        <w:numPr>
          <w:ilvl w:val="0"/>
          <w:numId w:val="4"/>
        </w:numPr>
        <w:tabs>
          <w:tab w:val="left" w:pos="544"/>
        </w:tabs>
        <w:kinsoku w:val="0"/>
        <w:overflowPunct w:val="0"/>
        <w:ind w:right="161" w:firstLine="0"/>
        <w:rPr>
          <w:sz w:val="22"/>
          <w:szCs w:val="22"/>
        </w:rPr>
        <w:sectPr w:rsidR="00A920D6">
          <w:pgSz w:w="11910" w:h="16840"/>
          <w:pgMar w:top="1580" w:right="400" w:bottom="280" w:left="640" w:header="720" w:footer="720" w:gutter="0"/>
          <w:cols w:space="720"/>
          <w:noEndnote/>
        </w:sectPr>
      </w:pPr>
    </w:p>
    <w:p w:rsidR="00A920D6" w:rsidRDefault="00A920D6">
      <w:pPr>
        <w:pStyle w:val="Titolo1"/>
        <w:kinsoku w:val="0"/>
        <w:overflowPunct w:val="0"/>
        <w:spacing w:before="78"/>
      </w:pPr>
      <w:r>
        <w:lastRenderedPageBreak/>
        <w:t>NOTE :</w:t>
      </w:r>
    </w:p>
    <w:p w:rsidR="00A920D6" w:rsidRDefault="00A920D6">
      <w:pPr>
        <w:pStyle w:val="Corpotesto"/>
        <w:kinsoku w:val="0"/>
        <w:overflowPunct w:val="0"/>
        <w:spacing w:before="1"/>
        <w:ind w:left="0"/>
        <w:jc w:val="left"/>
        <w:rPr>
          <w:b/>
          <w:bCs/>
        </w:rPr>
      </w:pPr>
    </w:p>
    <w:p w:rsidR="00A920D6" w:rsidRDefault="00A920D6">
      <w:pPr>
        <w:pStyle w:val="Paragrafoelenco"/>
        <w:numPr>
          <w:ilvl w:val="1"/>
          <w:numId w:val="4"/>
        </w:numPr>
        <w:tabs>
          <w:tab w:val="left" w:pos="532"/>
        </w:tabs>
        <w:kinsoku w:val="0"/>
        <w:overflowPunct w:val="0"/>
        <w:ind w:right="161" w:firstLine="0"/>
        <w:rPr>
          <w:b/>
          <w:bCs/>
          <w:sz w:val="22"/>
          <w:szCs w:val="22"/>
        </w:rPr>
      </w:pPr>
      <w:r>
        <w:rPr>
          <w:sz w:val="22"/>
          <w:szCs w:val="22"/>
          <w:u w:val="single"/>
        </w:rPr>
        <w:t>A norma del D.P.R. 28.12.2000, n. 445</w:t>
      </w:r>
      <w:r>
        <w:rPr>
          <w:b/>
          <w:bCs/>
          <w:sz w:val="22"/>
          <w:szCs w:val="22"/>
          <w:u w:val="single"/>
        </w:rPr>
        <w:t>,</w:t>
      </w:r>
      <w:r>
        <w:rPr>
          <w:b/>
          <w:bCs/>
          <w:sz w:val="22"/>
          <w:szCs w:val="22"/>
        </w:rPr>
        <w:t xml:space="preserve"> e successive modifiche ed integrazioni, </w:t>
      </w:r>
      <w:r>
        <w:rPr>
          <w:sz w:val="22"/>
          <w:szCs w:val="22"/>
          <w:u w:val="single"/>
        </w:rPr>
        <w:t>l'interessato può comprovare con dichiarazione personale</w:t>
      </w:r>
      <w:r>
        <w:rPr>
          <w:sz w:val="22"/>
          <w:szCs w:val="22"/>
        </w:rPr>
        <w:t xml:space="preserve"> in carta libera l'esistenza dei figli minorenni (precisando in tal caso la data di nascita), lo stato di celibe, nubile, coniugato, vedovo o divorziato e il rapporto di parentela con le persone con cui chiede </w:t>
      </w:r>
      <w:r>
        <w:rPr>
          <w:spacing w:val="-3"/>
          <w:sz w:val="22"/>
          <w:szCs w:val="22"/>
        </w:rPr>
        <w:t xml:space="preserve">di </w:t>
      </w:r>
      <w:r>
        <w:rPr>
          <w:sz w:val="22"/>
          <w:szCs w:val="22"/>
        </w:rPr>
        <w:t xml:space="preserve">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 </w:t>
      </w:r>
      <w:r>
        <w:rPr>
          <w:b/>
          <w:bCs/>
          <w:sz w:val="22"/>
          <w:szCs w:val="22"/>
        </w:rPr>
        <w:t>e successive modifiche ed integrazioni</w:t>
      </w:r>
      <w:r>
        <w:rPr>
          <w:sz w:val="22"/>
          <w:szCs w:val="22"/>
        </w:rP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bCs/>
          <w:sz w:val="22"/>
          <w:szCs w:val="22"/>
        </w:rPr>
        <w:t>e successive modifiche ed integrazioni</w:t>
      </w:r>
      <w:r>
        <w:rPr>
          <w:sz w:val="22"/>
          <w:szCs w:val="22"/>
        </w:rP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bCs/>
          <w:sz w:val="22"/>
          <w:szCs w:val="22"/>
        </w:rPr>
        <w:t>e successive modifiche ed</w:t>
      </w:r>
      <w:r>
        <w:rPr>
          <w:b/>
          <w:bCs/>
          <w:spacing w:val="-11"/>
          <w:sz w:val="22"/>
          <w:szCs w:val="22"/>
        </w:rPr>
        <w:t xml:space="preserve"> </w:t>
      </w:r>
      <w:r>
        <w:rPr>
          <w:b/>
          <w:bCs/>
          <w:sz w:val="22"/>
          <w:szCs w:val="22"/>
        </w:rPr>
        <w:t>integrazioni.</w:t>
      </w:r>
    </w:p>
    <w:p w:rsidR="00A920D6" w:rsidRDefault="00A920D6">
      <w:pPr>
        <w:pStyle w:val="Corpotesto"/>
        <w:kinsoku w:val="0"/>
        <w:overflowPunct w:val="0"/>
        <w:spacing w:before="1"/>
        <w:ind w:left="0"/>
        <w:jc w:val="left"/>
        <w:rPr>
          <w:b/>
          <w:bCs/>
        </w:rPr>
      </w:pPr>
    </w:p>
    <w:p w:rsidR="00A920D6" w:rsidRDefault="00A920D6">
      <w:pPr>
        <w:pStyle w:val="Paragrafoelenco"/>
        <w:numPr>
          <w:ilvl w:val="1"/>
          <w:numId w:val="4"/>
        </w:numPr>
        <w:tabs>
          <w:tab w:val="left" w:pos="532"/>
        </w:tabs>
        <w:kinsoku w:val="0"/>
        <w:overflowPunct w:val="0"/>
        <w:ind w:right="161" w:firstLine="0"/>
        <w:rPr>
          <w:sz w:val="22"/>
          <w:szCs w:val="22"/>
        </w:rPr>
      </w:pPr>
      <w:r>
        <w:rPr>
          <w:sz w:val="22"/>
          <w:szCs w:val="22"/>
          <w:u w:val="single"/>
        </w:rPr>
        <w:t>E' valutato il periodo coperto da decorrenza giuridica della nomina purché sia stato prestato effettivo servizio nello stesso profilo professionale. Sono comunque valutati con il punteggio previsto dalla presente voce i seguenti</w:t>
      </w:r>
      <w:r>
        <w:rPr>
          <w:spacing w:val="-29"/>
          <w:sz w:val="22"/>
          <w:szCs w:val="22"/>
          <w:u w:val="single"/>
        </w:rPr>
        <w:t xml:space="preserve"> </w:t>
      </w:r>
      <w:r>
        <w:rPr>
          <w:sz w:val="22"/>
          <w:szCs w:val="22"/>
          <w:u w:val="single"/>
        </w:rPr>
        <w:t>servizi:</w:t>
      </w:r>
    </w:p>
    <w:p w:rsidR="00A920D6" w:rsidRDefault="00A920D6">
      <w:pPr>
        <w:pStyle w:val="Corpotesto"/>
        <w:kinsoku w:val="0"/>
        <w:overflowPunct w:val="0"/>
        <w:ind w:left="0"/>
        <w:jc w:val="left"/>
        <w:rPr>
          <w:sz w:val="14"/>
          <w:szCs w:val="14"/>
        </w:rPr>
      </w:pPr>
    </w:p>
    <w:p w:rsidR="00A920D6" w:rsidRDefault="00A920D6">
      <w:pPr>
        <w:pStyle w:val="Paragrafoelenco"/>
        <w:numPr>
          <w:ilvl w:val="0"/>
          <w:numId w:val="2"/>
        </w:numPr>
        <w:tabs>
          <w:tab w:val="left" w:pos="388"/>
        </w:tabs>
        <w:kinsoku w:val="0"/>
        <w:overflowPunct w:val="0"/>
        <w:spacing w:before="91"/>
        <w:ind w:right="160" w:firstLine="0"/>
        <w:rPr>
          <w:sz w:val="22"/>
          <w:szCs w:val="22"/>
        </w:rPr>
      </w:pPr>
      <w:r>
        <w:rPr>
          <w:sz w:val="22"/>
          <w:szCs w:val="22"/>
        </w:rPr>
        <w:t>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w:t>
      </w:r>
      <w:r>
        <w:rPr>
          <w:spacing w:val="-10"/>
          <w:sz w:val="22"/>
          <w:szCs w:val="22"/>
        </w:rPr>
        <w:t xml:space="preserve"> </w:t>
      </w:r>
      <w:r>
        <w:rPr>
          <w:sz w:val="22"/>
          <w:szCs w:val="22"/>
        </w:rPr>
        <w:t>312/80;</w:t>
      </w:r>
    </w:p>
    <w:p w:rsidR="00A920D6" w:rsidRDefault="00A920D6">
      <w:pPr>
        <w:pStyle w:val="Paragrafoelenco"/>
        <w:numPr>
          <w:ilvl w:val="0"/>
          <w:numId w:val="2"/>
        </w:numPr>
        <w:tabs>
          <w:tab w:val="left" w:pos="364"/>
        </w:tabs>
        <w:kinsoku w:val="0"/>
        <w:overflowPunct w:val="0"/>
        <w:ind w:right="164" w:firstLine="0"/>
        <w:rPr>
          <w:sz w:val="22"/>
          <w:szCs w:val="22"/>
        </w:rPr>
      </w:pPr>
      <w:r>
        <w:rPr>
          <w:sz w:val="22"/>
          <w:szCs w:val="22"/>
        </w:rP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b/>
          <w:bCs/>
          <w:sz w:val="22"/>
          <w:szCs w:val="22"/>
        </w:rPr>
        <w:t xml:space="preserve">; </w:t>
      </w:r>
      <w:r>
        <w:rPr>
          <w:sz w:val="22"/>
          <w:szCs w:val="22"/>
        </w:rPr>
        <w:t>il servizio prestato in profilo diverso da quello di appartenenza a seguito di utilizzazione o assegnazione</w:t>
      </w:r>
      <w:r>
        <w:rPr>
          <w:spacing w:val="-7"/>
          <w:sz w:val="22"/>
          <w:szCs w:val="22"/>
        </w:rPr>
        <w:t xml:space="preserve"> </w:t>
      </w:r>
      <w:r>
        <w:rPr>
          <w:sz w:val="22"/>
          <w:szCs w:val="22"/>
        </w:rPr>
        <w:t>provvisoria;</w:t>
      </w:r>
    </w:p>
    <w:p w:rsidR="00A920D6" w:rsidRDefault="00A920D6">
      <w:pPr>
        <w:pStyle w:val="Paragrafoelenco"/>
        <w:numPr>
          <w:ilvl w:val="0"/>
          <w:numId w:val="2"/>
        </w:numPr>
        <w:tabs>
          <w:tab w:val="left" w:pos="378"/>
        </w:tabs>
        <w:kinsoku w:val="0"/>
        <w:overflowPunct w:val="0"/>
        <w:spacing w:before="1"/>
        <w:ind w:right="160" w:firstLine="0"/>
        <w:rPr>
          <w:sz w:val="22"/>
          <w:szCs w:val="22"/>
        </w:rPr>
      </w:pPr>
      <w:r>
        <w:rPr>
          <w:sz w:val="22"/>
          <w:szCs w:val="22"/>
        </w:rPr>
        <w:t>il servizio prestato in scuola diversa da quella di titolarità da parte del personale responsabile amministrativo o assistente amministrativo a seguito di utilizzazione, ai sensi dell’art. 11 bis del C.C.N.I. 13.6.2005 e successivi, per la sostituzione del DSGA;</w:t>
      </w:r>
    </w:p>
    <w:p w:rsidR="00A920D6" w:rsidRDefault="00A920D6">
      <w:pPr>
        <w:pStyle w:val="Paragrafoelenco"/>
        <w:numPr>
          <w:ilvl w:val="0"/>
          <w:numId w:val="2"/>
        </w:numPr>
        <w:tabs>
          <w:tab w:val="left" w:pos="354"/>
        </w:tabs>
        <w:kinsoku w:val="0"/>
        <w:overflowPunct w:val="0"/>
        <w:ind w:right="161" w:firstLine="0"/>
        <w:rPr>
          <w:sz w:val="22"/>
          <w:szCs w:val="22"/>
        </w:rPr>
      </w:pPr>
      <w:r>
        <w:rPr>
          <w:sz w:val="22"/>
          <w:szCs w:val="22"/>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w:t>
      </w:r>
      <w:r>
        <w:rPr>
          <w:spacing w:val="-7"/>
          <w:sz w:val="22"/>
          <w:szCs w:val="22"/>
        </w:rPr>
        <w:t xml:space="preserve"> </w:t>
      </w:r>
      <w:r>
        <w:rPr>
          <w:sz w:val="22"/>
          <w:szCs w:val="22"/>
        </w:rPr>
        <w:t>periferica;</w:t>
      </w:r>
    </w:p>
    <w:p w:rsidR="00A920D6" w:rsidRDefault="00A920D6">
      <w:pPr>
        <w:pStyle w:val="Paragrafoelenco"/>
        <w:numPr>
          <w:ilvl w:val="0"/>
          <w:numId w:val="2"/>
        </w:numPr>
        <w:tabs>
          <w:tab w:val="left" w:pos="347"/>
        </w:tabs>
        <w:kinsoku w:val="0"/>
        <w:overflowPunct w:val="0"/>
        <w:ind w:right="164" w:firstLine="0"/>
        <w:rPr>
          <w:sz w:val="22"/>
          <w:szCs w:val="22"/>
        </w:rPr>
      </w:pPr>
      <w:r>
        <w:rPr>
          <w:sz w:val="22"/>
          <w:szCs w:val="22"/>
        </w:rPr>
        <w:t>il servizio prestato dal personale inidoneo durante il periodo di collocamento fuori ruolo ai sensi dell’art. 23, comma 5, del C.C.N.L. sottoscritto il 4 agosto 1995 in mansioni parziali del profilo di appartenenza o in altro profilo comunque</w:t>
      </w:r>
      <w:r>
        <w:rPr>
          <w:spacing w:val="-3"/>
          <w:sz w:val="22"/>
          <w:szCs w:val="22"/>
        </w:rPr>
        <w:t xml:space="preserve"> </w:t>
      </w:r>
      <w:r>
        <w:rPr>
          <w:sz w:val="22"/>
          <w:szCs w:val="22"/>
        </w:rPr>
        <w:t>coerenti;</w:t>
      </w:r>
    </w:p>
    <w:p w:rsidR="00A920D6" w:rsidRDefault="00A920D6">
      <w:pPr>
        <w:pStyle w:val="Paragrafoelenco"/>
        <w:numPr>
          <w:ilvl w:val="0"/>
          <w:numId w:val="2"/>
        </w:numPr>
        <w:tabs>
          <w:tab w:val="left" w:pos="373"/>
        </w:tabs>
        <w:kinsoku w:val="0"/>
        <w:overflowPunct w:val="0"/>
        <w:ind w:right="166" w:firstLine="0"/>
        <w:rPr>
          <w:sz w:val="22"/>
          <w:szCs w:val="22"/>
        </w:rPr>
      </w:pPr>
      <w:r>
        <w:rPr>
          <w:sz w:val="22"/>
          <w:szCs w:val="22"/>
        </w:rPr>
        <w:t>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w:t>
      </w:r>
      <w:r>
        <w:rPr>
          <w:spacing w:val="-12"/>
          <w:sz w:val="22"/>
          <w:szCs w:val="22"/>
        </w:rPr>
        <w:t xml:space="preserve"> </w:t>
      </w:r>
      <w:r>
        <w:rPr>
          <w:sz w:val="22"/>
          <w:szCs w:val="22"/>
        </w:rPr>
        <w:t>magazzinieri);</w:t>
      </w:r>
    </w:p>
    <w:p w:rsidR="00A920D6" w:rsidRDefault="00A920D6">
      <w:pPr>
        <w:pStyle w:val="Paragrafoelenco"/>
        <w:numPr>
          <w:ilvl w:val="0"/>
          <w:numId w:val="2"/>
        </w:numPr>
        <w:tabs>
          <w:tab w:val="left" w:pos="349"/>
        </w:tabs>
        <w:kinsoku w:val="0"/>
        <w:overflowPunct w:val="0"/>
        <w:spacing w:before="1"/>
        <w:ind w:right="170" w:firstLine="0"/>
        <w:rPr>
          <w:sz w:val="22"/>
          <w:szCs w:val="22"/>
        </w:rPr>
      </w:pPr>
      <w:r>
        <w:rPr>
          <w:sz w:val="22"/>
          <w:szCs w:val="22"/>
        </w:rPr>
        <w:t>per l’attribuzione del punteggio relativo al servizio effettivamente prestato nelle scuole o istituti situati nelle piccole isole si prescinde dal requisito della residenza in</w:t>
      </w:r>
      <w:r>
        <w:rPr>
          <w:spacing w:val="-4"/>
          <w:sz w:val="22"/>
          <w:szCs w:val="22"/>
        </w:rPr>
        <w:t xml:space="preserve"> </w:t>
      </w:r>
      <w:r>
        <w:rPr>
          <w:sz w:val="22"/>
          <w:szCs w:val="22"/>
        </w:rPr>
        <w:t>sede;</w:t>
      </w:r>
    </w:p>
    <w:p w:rsidR="00A920D6" w:rsidRDefault="00A920D6">
      <w:pPr>
        <w:pStyle w:val="Paragrafoelenco"/>
        <w:numPr>
          <w:ilvl w:val="0"/>
          <w:numId w:val="2"/>
        </w:numPr>
        <w:tabs>
          <w:tab w:val="left" w:pos="347"/>
        </w:tabs>
        <w:kinsoku w:val="0"/>
        <w:overflowPunct w:val="0"/>
        <w:ind w:right="161" w:firstLine="0"/>
        <w:rPr>
          <w:sz w:val="22"/>
          <w:szCs w:val="22"/>
        </w:rPr>
      </w:pPr>
      <w:r>
        <w:rPr>
          <w:sz w:val="22"/>
          <w:szCs w:val="22"/>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w:t>
      </w:r>
      <w:r>
        <w:rPr>
          <w:spacing w:val="-16"/>
          <w:sz w:val="22"/>
          <w:szCs w:val="22"/>
        </w:rPr>
        <w:t xml:space="preserve"> </w:t>
      </w:r>
      <w:r>
        <w:rPr>
          <w:sz w:val="22"/>
          <w:szCs w:val="22"/>
        </w:rPr>
        <w:t>studio;</w:t>
      </w:r>
    </w:p>
    <w:p w:rsidR="00A920D6" w:rsidRDefault="00A920D6">
      <w:pPr>
        <w:pStyle w:val="Paragrafoelenco"/>
        <w:numPr>
          <w:ilvl w:val="0"/>
          <w:numId w:val="2"/>
        </w:numPr>
        <w:tabs>
          <w:tab w:val="left" w:pos="340"/>
        </w:tabs>
        <w:kinsoku w:val="0"/>
        <w:overflowPunct w:val="0"/>
        <w:spacing w:line="252" w:lineRule="exact"/>
        <w:ind w:left="339" w:hanging="127"/>
        <w:rPr>
          <w:sz w:val="22"/>
          <w:szCs w:val="22"/>
        </w:rPr>
      </w:pPr>
      <w:r>
        <w:rPr>
          <w:sz w:val="22"/>
          <w:szCs w:val="22"/>
        </w:rPr>
        <w:t>per l'attribuzione dei punteggi previsti per l'anzianità di servizio - punto I, lettere A), B),</w:t>
      </w:r>
      <w:r>
        <w:rPr>
          <w:spacing w:val="-10"/>
          <w:sz w:val="22"/>
          <w:szCs w:val="22"/>
        </w:rPr>
        <w:t xml:space="preserve"> </w:t>
      </w:r>
      <w:r>
        <w:rPr>
          <w:sz w:val="22"/>
          <w:szCs w:val="22"/>
        </w:rPr>
        <w:t>C),</w:t>
      </w:r>
    </w:p>
    <w:p w:rsidR="00A920D6" w:rsidRDefault="00A920D6">
      <w:pPr>
        <w:pStyle w:val="Corpotesto"/>
        <w:kinsoku w:val="0"/>
        <w:overflowPunct w:val="0"/>
        <w:spacing w:before="1"/>
        <w:ind w:left="0"/>
        <w:jc w:val="left"/>
      </w:pPr>
    </w:p>
    <w:p w:rsidR="00A920D6" w:rsidRDefault="00A920D6">
      <w:pPr>
        <w:pStyle w:val="Corpotesto"/>
        <w:kinsoku w:val="0"/>
        <w:overflowPunct w:val="0"/>
        <w:ind w:right="163"/>
      </w:pPr>
      <w:r>
        <w:t xml:space="preserve">D) </w:t>
      </w:r>
      <w:r>
        <w:rPr>
          <w:u w:val="single"/>
        </w:rPr>
        <w:t>agli insegnanti elementari collocati permanentemente fuori ruolo,</w:t>
      </w:r>
      <w:r>
        <w:t xml:space="preserve"> ai sensi dell’art. 21, della legge 9.8.1978,n. 463 è valutato il servizio prestato nella carriera di appartenenza, sia in qualità di insegnante elementare sia con mansioni di responsabile amministrativo;</w:t>
      </w:r>
    </w:p>
    <w:p w:rsidR="00A920D6" w:rsidRDefault="00A920D6">
      <w:pPr>
        <w:pStyle w:val="Paragrafoelenco"/>
        <w:numPr>
          <w:ilvl w:val="0"/>
          <w:numId w:val="2"/>
        </w:numPr>
        <w:tabs>
          <w:tab w:val="left" w:pos="354"/>
        </w:tabs>
        <w:kinsoku w:val="0"/>
        <w:overflowPunct w:val="0"/>
        <w:ind w:right="168" w:firstLine="0"/>
        <w:rPr>
          <w:sz w:val="22"/>
          <w:szCs w:val="22"/>
        </w:rPr>
      </w:pPr>
      <w:r>
        <w:rPr>
          <w:sz w:val="22"/>
          <w:szCs w:val="22"/>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w:t>
      </w:r>
      <w:r>
        <w:rPr>
          <w:spacing w:val="-7"/>
          <w:sz w:val="22"/>
          <w:szCs w:val="22"/>
        </w:rPr>
        <w:t xml:space="preserve"> </w:t>
      </w:r>
      <w:r>
        <w:rPr>
          <w:sz w:val="22"/>
          <w:szCs w:val="22"/>
        </w:rPr>
        <w:t>stesso.</w:t>
      </w:r>
    </w:p>
    <w:p w:rsidR="00A920D6" w:rsidRDefault="00A920D6">
      <w:pPr>
        <w:pStyle w:val="Paragrafoelenco"/>
        <w:numPr>
          <w:ilvl w:val="0"/>
          <w:numId w:val="2"/>
        </w:numPr>
        <w:tabs>
          <w:tab w:val="left" w:pos="354"/>
        </w:tabs>
        <w:kinsoku w:val="0"/>
        <w:overflowPunct w:val="0"/>
        <w:ind w:right="168" w:firstLine="0"/>
        <w:rPr>
          <w:sz w:val="22"/>
          <w:szCs w:val="22"/>
        </w:rPr>
        <w:sectPr w:rsidR="00A920D6">
          <w:pgSz w:w="11910" w:h="16840"/>
          <w:pgMar w:top="840" w:right="400" w:bottom="280" w:left="640" w:header="720" w:footer="720" w:gutter="0"/>
          <w:cols w:space="720"/>
          <w:noEndnote/>
        </w:sectPr>
      </w:pPr>
    </w:p>
    <w:p w:rsidR="00A920D6" w:rsidRDefault="00A920D6">
      <w:pPr>
        <w:pStyle w:val="Corpotesto"/>
        <w:kinsoku w:val="0"/>
        <w:overflowPunct w:val="0"/>
        <w:spacing w:before="78"/>
      </w:pPr>
      <w:r>
        <w:lastRenderedPageBreak/>
        <w:t>Tali servizi sono riconosciuti nelle lettere A) e B);</w:t>
      </w:r>
    </w:p>
    <w:p w:rsidR="00A920D6" w:rsidRDefault="00A920D6">
      <w:pPr>
        <w:pStyle w:val="Paragrafoelenco"/>
        <w:numPr>
          <w:ilvl w:val="0"/>
          <w:numId w:val="2"/>
        </w:numPr>
        <w:tabs>
          <w:tab w:val="left" w:pos="340"/>
        </w:tabs>
        <w:kinsoku w:val="0"/>
        <w:overflowPunct w:val="0"/>
        <w:spacing w:before="2"/>
        <w:ind w:left="339" w:hanging="127"/>
        <w:rPr>
          <w:sz w:val="22"/>
          <w:szCs w:val="22"/>
        </w:rPr>
      </w:pPr>
      <w:r>
        <w:rPr>
          <w:sz w:val="22"/>
          <w:szCs w:val="22"/>
        </w:rPr>
        <w:t>per ogni anno prestato nei Paesi in via di sviluppo il punteggio è raddoppiato</w:t>
      </w:r>
      <w:r>
        <w:rPr>
          <w:spacing w:val="-15"/>
          <w:sz w:val="22"/>
          <w:szCs w:val="22"/>
        </w:rPr>
        <w:t xml:space="preserve"> </w:t>
      </w:r>
      <w:r>
        <w:rPr>
          <w:sz w:val="22"/>
          <w:szCs w:val="22"/>
        </w:rPr>
        <w:t>.</w:t>
      </w:r>
    </w:p>
    <w:p w:rsidR="00A920D6" w:rsidRDefault="00A920D6">
      <w:pPr>
        <w:pStyle w:val="Corpotesto"/>
        <w:kinsoku w:val="0"/>
        <w:overflowPunct w:val="0"/>
        <w:spacing w:before="9"/>
        <w:ind w:left="0"/>
        <w:jc w:val="left"/>
        <w:rPr>
          <w:sz w:val="21"/>
          <w:szCs w:val="21"/>
        </w:rPr>
      </w:pPr>
    </w:p>
    <w:p w:rsidR="00A920D6" w:rsidRDefault="00A920D6">
      <w:pPr>
        <w:pStyle w:val="Paragrafoelenco"/>
        <w:numPr>
          <w:ilvl w:val="1"/>
          <w:numId w:val="4"/>
        </w:numPr>
        <w:tabs>
          <w:tab w:val="left" w:pos="532"/>
        </w:tabs>
        <w:kinsoku w:val="0"/>
        <w:overflowPunct w:val="0"/>
        <w:spacing w:before="1"/>
        <w:ind w:right="164" w:firstLine="0"/>
        <w:rPr>
          <w:sz w:val="22"/>
          <w:szCs w:val="22"/>
        </w:rPr>
      </w:pPr>
      <w:r>
        <w:rPr>
          <w:sz w:val="22"/>
          <w:szCs w:val="22"/>
          <w:u w:val="single"/>
        </w:rPr>
        <w:t>La valutazione del servizio pre-ruolo,</w:t>
      </w:r>
      <w:r>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w:t>
      </w:r>
      <w:r>
        <w:rPr>
          <w:spacing w:val="-7"/>
          <w:sz w:val="22"/>
          <w:szCs w:val="22"/>
        </w:rPr>
        <w:t xml:space="preserve"> </w:t>
      </w:r>
      <w:r>
        <w:rPr>
          <w:sz w:val="22"/>
          <w:szCs w:val="22"/>
        </w:rPr>
        <w:t>(2/3).</w:t>
      </w:r>
    </w:p>
    <w:p w:rsidR="00A920D6" w:rsidRDefault="00A920D6">
      <w:pPr>
        <w:pStyle w:val="Corpotesto"/>
        <w:kinsoku w:val="0"/>
        <w:overflowPunct w:val="0"/>
        <w:spacing w:before="2" w:line="252" w:lineRule="exact"/>
      </w:pPr>
      <w:r>
        <w:t>Con il punteggio previsto dalla presente voce vanno valutati i seguenti servizi o periodi:</w:t>
      </w:r>
    </w:p>
    <w:p w:rsidR="00A920D6" w:rsidRDefault="00A920D6">
      <w:pPr>
        <w:pStyle w:val="Paragrafoelenco"/>
        <w:numPr>
          <w:ilvl w:val="0"/>
          <w:numId w:val="2"/>
        </w:numPr>
        <w:tabs>
          <w:tab w:val="left" w:pos="340"/>
        </w:tabs>
        <w:kinsoku w:val="0"/>
        <w:overflowPunct w:val="0"/>
        <w:spacing w:line="252" w:lineRule="exact"/>
        <w:ind w:left="339" w:hanging="127"/>
        <w:rPr>
          <w:sz w:val="22"/>
          <w:szCs w:val="22"/>
        </w:rPr>
      </w:pPr>
      <w:r>
        <w:rPr>
          <w:sz w:val="22"/>
          <w:szCs w:val="22"/>
        </w:rPr>
        <w:t>il servizio di ruolo prestato in qualità di</w:t>
      </w:r>
      <w:r>
        <w:rPr>
          <w:spacing w:val="-7"/>
          <w:sz w:val="22"/>
          <w:szCs w:val="22"/>
        </w:rPr>
        <w:t xml:space="preserve"> </w:t>
      </w:r>
      <w:r>
        <w:rPr>
          <w:sz w:val="22"/>
          <w:szCs w:val="22"/>
        </w:rPr>
        <w:t>docente;</w:t>
      </w:r>
    </w:p>
    <w:p w:rsidR="00A920D6" w:rsidRDefault="00A920D6">
      <w:pPr>
        <w:pStyle w:val="Paragrafoelenco"/>
        <w:numPr>
          <w:ilvl w:val="0"/>
          <w:numId w:val="2"/>
        </w:numPr>
        <w:tabs>
          <w:tab w:val="left" w:pos="354"/>
        </w:tabs>
        <w:kinsoku w:val="0"/>
        <w:overflowPunct w:val="0"/>
        <w:spacing w:before="1"/>
        <w:ind w:right="160" w:firstLine="0"/>
        <w:rPr>
          <w:sz w:val="22"/>
          <w:szCs w:val="22"/>
        </w:rPr>
      </w:pPr>
      <w:r>
        <w:rPr>
          <w:sz w:val="22"/>
          <w:szCs w:val="22"/>
        </w:rPr>
        <w:t>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w:t>
      </w:r>
      <w:r>
        <w:rPr>
          <w:spacing w:val="-17"/>
          <w:sz w:val="22"/>
          <w:szCs w:val="22"/>
        </w:rPr>
        <w:t xml:space="preserve"> </w:t>
      </w:r>
      <w:r>
        <w:rPr>
          <w:sz w:val="22"/>
          <w:szCs w:val="22"/>
        </w:rPr>
        <w:t>prova;</w:t>
      </w:r>
    </w:p>
    <w:p w:rsidR="00A920D6" w:rsidRDefault="00A920D6">
      <w:pPr>
        <w:pStyle w:val="Paragrafoelenco"/>
        <w:numPr>
          <w:ilvl w:val="0"/>
          <w:numId w:val="2"/>
        </w:numPr>
        <w:tabs>
          <w:tab w:val="left" w:pos="368"/>
        </w:tabs>
        <w:kinsoku w:val="0"/>
        <w:overflowPunct w:val="0"/>
        <w:ind w:right="163" w:firstLine="0"/>
        <w:rPr>
          <w:b/>
          <w:bCs/>
          <w:sz w:val="22"/>
          <w:szCs w:val="22"/>
        </w:rPr>
      </w:pPr>
      <w:r>
        <w:rPr>
          <w:sz w:val="22"/>
          <w:szCs w:val="22"/>
        </w:rPr>
        <w:t>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bCs/>
          <w:sz w:val="22"/>
          <w:szCs w:val="22"/>
        </w:rPr>
        <w:t>, deve essere raddoppiato anche nei casi di mancata prestazione del servizio per gravidanza, puerperio e per servizio militare di leva o per il sostitutivo servizio civile, in conformità a quanto previsto sul riconoscimento di tale servizio dalle specifiche</w:t>
      </w:r>
      <w:r>
        <w:rPr>
          <w:b/>
          <w:bCs/>
          <w:spacing w:val="-10"/>
          <w:sz w:val="22"/>
          <w:szCs w:val="22"/>
        </w:rPr>
        <w:t xml:space="preserve"> </w:t>
      </w:r>
      <w:r>
        <w:rPr>
          <w:b/>
          <w:bCs/>
          <w:sz w:val="22"/>
          <w:szCs w:val="22"/>
        </w:rPr>
        <w:t>normative.</w:t>
      </w:r>
    </w:p>
    <w:p w:rsidR="00A920D6" w:rsidRDefault="00A920D6">
      <w:pPr>
        <w:pStyle w:val="Corpotesto"/>
        <w:kinsoku w:val="0"/>
        <w:overflowPunct w:val="0"/>
        <w:spacing w:before="10"/>
        <w:ind w:left="0"/>
        <w:jc w:val="left"/>
        <w:rPr>
          <w:b/>
          <w:bCs/>
          <w:sz w:val="21"/>
          <w:szCs w:val="21"/>
        </w:rPr>
      </w:pPr>
    </w:p>
    <w:p w:rsidR="00A920D6" w:rsidRDefault="00A920D6">
      <w:pPr>
        <w:pStyle w:val="Paragrafoelenco"/>
        <w:numPr>
          <w:ilvl w:val="1"/>
          <w:numId w:val="4"/>
        </w:numPr>
        <w:tabs>
          <w:tab w:val="left" w:pos="568"/>
        </w:tabs>
        <w:kinsoku w:val="0"/>
        <w:overflowPunct w:val="0"/>
        <w:ind w:right="162" w:firstLine="0"/>
        <w:rPr>
          <w:sz w:val="22"/>
          <w:szCs w:val="22"/>
        </w:rPr>
      </w:pPr>
      <w:r>
        <w:rPr>
          <w:sz w:val="22"/>
          <w:szCs w:val="22"/>
          <w:u w:val="single"/>
        </w:rPr>
        <w:t>Ai fini del calcolo del punteggio di perdente posto si prescinde dal computo del triennio.</w:t>
      </w:r>
      <w:r>
        <w:rPr>
          <w:sz w:val="22"/>
          <w:szCs w:val="22"/>
        </w:rPr>
        <w:t xml:space="preserve">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bCs/>
          <w:sz w:val="22"/>
          <w:szCs w:val="22"/>
        </w:rPr>
        <w:t xml:space="preserve">, </w:t>
      </w:r>
      <w:r>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w:t>
      </w:r>
      <w:r>
        <w:rPr>
          <w:spacing w:val="-5"/>
          <w:sz w:val="22"/>
          <w:szCs w:val="22"/>
        </w:rPr>
        <w:t xml:space="preserve"> </w:t>
      </w:r>
      <w:r>
        <w:rPr>
          <w:sz w:val="22"/>
          <w:szCs w:val="22"/>
        </w:rPr>
        <w:t>scolastico.</w:t>
      </w:r>
    </w:p>
    <w:p w:rsidR="00A920D6" w:rsidRDefault="00A920D6">
      <w:pPr>
        <w:pStyle w:val="Corpotesto"/>
        <w:kinsoku w:val="0"/>
        <w:overflowPunct w:val="0"/>
        <w:ind w:right="161"/>
      </w:pPr>
      <w:r>
        <w:rPr>
          <w:u w:val="single"/>
        </w:rPr>
        <w:t>Non interrompe, altresì, la continuità del servizio,</w:t>
      </w:r>
      <w:r>
        <w:t xml:space="preserve"> l’utilizzazione per la sostituzione del DSGA, </w:t>
      </w:r>
      <w:r>
        <w:rPr>
          <w:b/>
          <w:bCs/>
        </w:rPr>
        <w:t>ai sensi dell’art. 14 del CCNI. 11.09.2014</w:t>
      </w:r>
      <w:r>
        <w:t>, da parte del personale responsabile amministrativo o assistente amministrativo in scuola diversa da quella di</w:t>
      </w:r>
      <w:r>
        <w:rPr>
          <w:spacing w:val="-2"/>
        </w:rPr>
        <w:t xml:space="preserve"> </w:t>
      </w:r>
      <w:r>
        <w:t>titolarità.</w:t>
      </w:r>
    </w:p>
    <w:p w:rsidR="00A920D6" w:rsidRDefault="00A920D6">
      <w:pPr>
        <w:pStyle w:val="Corpotesto"/>
        <w:kinsoku w:val="0"/>
        <w:overflowPunct w:val="0"/>
        <w:spacing w:before="2"/>
        <w:ind w:right="160"/>
      </w:pPr>
      <w:r>
        <w:rPr>
          <w:spacing w:val="-56"/>
          <w:u w:val="single"/>
        </w:rPr>
        <w:t xml:space="preserve"> </w:t>
      </w:r>
      <w:r>
        <w:rPr>
          <w:u w:val="single"/>
        </w:rPr>
        <w:t>Nei riguardi del personale A.T.A. soprannumerario trasferito d’ufficio</w:t>
      </w:r>
      <w: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A920D6" w:rsidRDefault="00A920D6">
      <w:pPr>
        <w:pStyle w:val="Corpotesto"/>
        <w:kinsoku w:val="0"/>
        <w:overflowPunct w:val="0"/>
        <w:spacing w:before="1"/>
        <w:ind w:left="0"/>
        <w:jc w:val="left"/>
      </w:pPr>
    </w:p>
    <w:p w:rsidR="00A920D6" w:rsidRDefault="00A920D6">
      <w:pPr>
        <w:pStyle w:val="Corpotesto"/>
        <w:kinsoku w:val="0"/>
        <w:overflowPunct w:val="0"/>
        <w:ind w:right="166"/>
      </w:pPr>
      <w:r>
        <w:t xml:space="preserve">(4Bis) </w:t>
      </w:r>
      <w:r>
        <w:rPr>
          <w:u w:val="single"/>
        </w:rPr>
        <w:t xml:space="preserve">Si precisa che il punteggio in questione va attribuito </w:t>
      </w:r>
      <w: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A920D6" w:rsidRDefault="00A920D6">
      <w:pPr>
        <w:pStyle w:val="Corpotesto"/>
        <w:kinsoku w:val="0"/>
        <w:overflowPunct w:val="0"/>
        <w:ind w:left="0"/>
        <w:jc w:val="left"/>
        <w:rPr>
          <w:sz w:val="24"/>
          <w:szCs w:val="24"/>
        </w:rPr>
      </w:pPr>
    </w:p>
    <w:p w:rsidR="00A920D6" w:rsidRDefault="00A920D6">
      <w:pPr>
        <w:pStyle w:val="Corpotesto"/>
        <w:kinsoku w:val="0"/>
        <w:overflowPunct w:val="0"/>
        <w:spacing w:before="10"/>
        <w:ind w:left="0"/>
        <w:jc w:val="left"/>
        <w:rPr>
          <w:sz w:val="19"/>
          <w:szCs w:val="19"/>
        </w:rPr>
      </w:pPr>
    </w:p>
    <w:p w:rsidR="00A920D6" w:rsidRDefault="00A920D6">
      <w:pPr>
        <w:pStyle w:val="Corpotesto"/>
        <w:kinsoku w:val="0"/>
        <w:overflowPunct w:val="0"/>
        <w:ind w:right="163"/>
      </w:pPr>
      <w:r>
        <w:t>(4Ter)</w:t>
      </w:r>
      <w:r>
        <w:rPr>
          <w:u w:val="single"/>
        </w:rPr>
        <w:t xml:space="preserve"> Ai fini della formulazione della graduatoria per l’individuazione del soprannumerario</w:t>
      </w:r>
      <w:r>
        <w:t xml:space="preserve">, le esigenze di famiglia, da considerarsi in questo caso come esigenze di non allontanamento dalla scuola e dal comune di attuale titolarità, sono valutate nella </w:t>
      </w:r>
      <w:r>
        <w:rPr>
          <w:u w:val="single"/>
        </w:rPr>
        <w:t>seguente maniera:</w:t>
      </w:r>
    </w:p>
    <w:p w:rsidR="00A920D6" w:rsidRDefault="00A920D6">
      <w:pPr>
        <w:pStyle w:val="Corpotesto"/>
        <w:kinsoku w:val="0"/>
        <w:overflowPunct w:val="0"/>
        <w:ind w:right="163"/>
        <w:sectPr w:rsidR="00A920D6">
          <w:pgSz w:w="11910" w:h="16840"/>
          <w:pgMar w:top="840" w:right="400" w:bottom="280" w:left="640" w:header="720" w:footer="720" w:gutter="0"/>
          <w:cols w:space="720"/>
          <w:noEndnote/>
        </w:sectPr>
      </w:pPr>
    </w:p>
    <w:p w:rsidR="00A920D6" w:rsidRDefault="00A920D6">
      <w:pPr>
        <w:pStyle w:val="Paragrafoelenco"/>
        <w:numPr>
          <w:ilvl w:val="0"/>
          <w:numId w:val="2"/>
        </w:numPr>
        <w:tabs>
          <w:tab w:val="left" w:pos="388"/>
        </w:tabs>
        <w:kinsoku w:val="0"/>
        <w:overflowPunct w:val="0"/>
        <w:spacing w:before="78"/>
        <w:ind w:right="161" w:firstLine="0"/>
        <w:rPr>
          <w:sz w:val="22"/>
          <w:szCs w:val="22"/>
        </w:rPr>
      </w:pPr>
      <w:r>
        <w:rPr>
          <w:sz w:val="22"/>
          <w:szCs w:val="22"/>
        </w:rPr>
        <w:lastRenderedPageBreak/>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w:t>
      </w:r>
      <w:r>
        <w:rPr>
          <w:spacing w:val="-10"/>
          <w:sz w:val="22"/>
          <w:szCs w:val="22"/>
        </w:rPr>
        <w:t xml:space="preserve"> </w:t>
      </w:r>
      <w:r>
        <w:rPr>
          <w:sz w:val="22"/>
          <w:szCs w:val="22"/>
        </w:rPr>
        <w:t>interessati</w:t>
      </w:r>
    </w:p>
    <w:p w:rsidR="00A920D6" w:rsidRDefault="00A920D6">
      <w:pPr>
        <w:pStyle w:val="Paragrafoelenco"/>
        <w:numPr>
          <w:ilvl w:val="0"/>
          <w:numId w:val="2"/>
        </w:numPr>
        <w:tabs>
          <w:tab w:val="left" w:pos="340"/>
        </w:tabs>
        <w:kinsoku w:val="0"/>
        <w:overflowPunct w:val="0"/>
        <w:spacing w:before="1"/>
        <w:ind w:left="339" w:hanging="127"/>
        <w:rPr>
          <w:sz w:val="22"/>
          <w:szCs w:val="22"/>
        </w:rPr>
      </w:pPr>
      <w:r>
        <w:rPr>
          <w:sz w:val="22"/>
          <w:szCs w:val="22"/>
        </w:rPr>
        <w:t>lettera b) e lettera c) valgono</w:t>
      </w:r>
      <w:r>
        <w:rPr>
          <w:spacing w:val="-3"/>
          <w:sz w:val="22"/>
          <w:szCs w:val="22"/>
        </w:rPr>
        <w:t xml:space="preserve"> </w:t>
      </w:r>
      <w:r>
        <w:rPr>
          <w:sz w:val="22"/>
          <w:szCs w:val="22"/>
        </w:rPr>
        <w:t>sempre;</w:t>
      </w:r>
    </w:p>
    <w:p w:rsidR="00A920D6" w:rsidRDefault="00A920D6">
      <w:pPr>
        <w:pStyle w:val="Paragrafoelenco"/>
        <w:numPr>
          <w:ilvl w:val="0"/>
          <w:numId w:val="2"/>
        </w:numPr>
        <w:tabs>
          <w:tab w:val="left" w:pos="366"/>
        </w:tabs>
        <w:kinsoku w:val="0"/>
        <w:overflowPunct w:val="0"/>
        <w:spacing w:before="1"/>
        <w:ind w:right="158" w:firstLine="0"/>
        <w:rPr>
          <w:sz w:val="22"/>
          <w:szCs w:val="22"/>
        </w:rPr>
      </w:pPr>
      <w:r>
        <w:rPr>
          <w:sz w:val="22"/>
          <w:szCs w:val="22"/>
        </w:rPr>
        <w:t>lettera d) (cura e assistenza dei figli minorati, etc..) vale quando il comune in cui può essere prestata l’assistenza coincide con il comune di titolarità del soprannumerario oppure è ad esso viciniore, qualora nel comune medesimo non vi siano sedi scolastiche</w:t>
      </w:r>
      <w:r>
        <w:rPr>
          <w:spacing w:val="-1"/>
          <w:sz w:val="22"/>
          <w:szCs w:val="22"/>
        </w:rPr>
        <w:t xml:space="preserve"> </w:t>
      </w:r>
      <w:r>
        <w:rPr>
          <w:sz w:val="22"/>
          <w:szCs w:val="22"/>
        </w:rPr>
        <w:t>richiedibili.</w:t>
      </w:r>
    </w:p>
    <w:p w:rsidR="00A920D6" w:rsidRDefault="00A920D6">
      <w:pPr>
        <w:pStyle w:val="Corpotesto"/>
        <w:kinsoku w:val="0"/>
        <w:overflowPunct w:val="0"/>
        <w:spacing w:line="252" w:lineRule="exact"/>
      </w:pPr>
      <w:r>
        <w:t>Il punteggio così calcolato viene utilizzato anche nelle operazioni di trasferimento d’ufficio del soprannumerario.</w:t>
      </w:r>
    </w:p>
    <w:p w:rsidR="00A920D6" w:rsidRDefault="00A920D6">
      <w:pPr>
        <w:pStyle w:val="Corpotesto"/>
        <w:kinsoku w:val="0"/>
        <w:overflowPunct w:val="0"/>
        <w:ind w:left="0"/>
        <w:jc w:val="left"/>
      </w:pPr>
    </w:p>
    <w:p w:rsidR="00A920D6" w:rsidRDefault="00A920D6">
      <w:pPr>
        <w:pStyle w:val="Paragrafoelenco"/>
        <w:numPr>
          <w:ilvl w:val="1"/>
          <w:numId w:val="4"/>
        </w:numPr>
        <w:tabs>
          <w:tab w:val="left" w:pos="551"/>
        </w:tabs>
        <w:kinsoku w:val="0"/>
        <w:overflowPunct w:val="0"/>
        <w:ind w:right="160" w:firstLine="0"/>
        <w:rPr>
          <w:sz w:val="22"/>
          <w:szCs w:val="22"/>
        </w:rPr>
      </w:pPr>
      <w:r>
        <w:rPr>
          <w:sz w:val="22"/>
          <w:szCs w:val="22"/>
          <w:u w:val="single"/>
        </w:rPr>
        <w:t>Il punteggio spetta per il comune di residenza del familiare</w:t>
      </w:r>
      <w:r>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bCs/>
          <w:sz w:val="22"/>
          <w:szCs w:val="22"/>
        </w:rPr>
        <w:t>e successive modifiche ed integrazioni</w:t>
      </w:r>
      <w:r>
        <w:rPr>
          <w:sz w:val="22"/>
          <w:szCs w:val="22"/>
        </w:rP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bCs/>
          <w:sz w:val="22"/>
          <w:szCs w:val="22"/>
        </w:rPr>
        <w:t>e successive modifiche ed integrazioni</w:t>
      </w:r>
      <w:r>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w:t>
      </w:r>
      <w:r>
        <w:rPr>
          <w:spacing w:val="-12"/>
          <w:sz w:val="22"/>
          <w:szCs w:val="22"/>
        </w:rPr>
        <w:t xml:space="preserve"> </w:t>
      </w:r>
      <w:r>
        <w:rPr>
          <w:sz w:val="22"/>
          <w:szCs w:val="22"/>
        </w:rPr>
        <w:t>loro.</w:t>
      </w:r>
    </w:p>
    <w:p w:rsidR="00A920D6" w:rsidRDefault="00A920D6">
      <w:pPr>
        <w:pStyle w:val="Corpotesto"/>
        <w:kinsoku w:val="0"/>
        <w:overflowPunct w:val="0"/>
        <w:spacing w:before="1"/>
        <w:ind w:left="0"/>
        <w:jc w:val="left"/>
      </w:pPr>
    </w:p>
    <w:p w:rsidR="00A920D6" w:rsidRDefault="00A920D6">
      <w:pPr>
        <w:pStyle w:val="Corpotesto"/>
        <w:kinsoku w:val="0"/>
        <w:overflowPunct w:val="0"/>
        <w:ind w:right="173"/>
      </w:pPr>
      <w:r>
        <w:t>(5 bis) Per i soli trasferimenti a domanda, le situazioni di cui al presente titolo non si valutano per i trasferimenti nell’ambito della stessa sede (per sede si intende “comune”).</w:t>
      </w:r>
    </w:p>
    <w:p w:rsidR="00A920D6" w:rsidRDefault="00A920D6">
      <w:pPr>
        <w:pStyle w:val="Corpotesto"/>
        <w:kinsoku w:val="0"/>
        <w:overflowPunct w:val="0"/>
        <w:spacing w:before="11"/>
        <w:ind w:left="0"/>
        <w:jc w:val="left"/>
        <w:rPr>
          <w:sz w:val="21"/>
          <w:szCs w:val="21"/>
        </w:rPr>
      </w:pPr>
    </w:p>
    <w:p w:rsidR="00A920D6" w:rsidRDefault="00A920D6">
      <w:pPr>
        <w:pStyle w:val="Paragrafoelenco"/>
        <w:numPr>
          <w:ilvl w:val="1"/>
          <w:numId w:val="4"/>
        </w:numPr>
        <w:tabs>
          <w:tab w:val="left" w:pos="550"/>
        </w:tabs>
        <w:kinsoku w:val="0"/>
        <w:overflowPunct w:val="0"/>
        <w:ind w:right="166" w:firstLine="0"/>
        <w:rPr>
          <w:sz w:val="22"/>
          <w:szCs w:val="22"/>
        </w:rPr>
      </w:pPr>
      <w:r>
        <w:rPr>
          <w:sz w:val="22"/>
          <w:szCs w:val="22"/>
        </w:rPr>
        <w:t>Il punteggio va attribuito anche per i figli che compiono i 6 anni o i 18 anni tra il 1° gennaio e il 31 dicembre dell'anno in cui si effettua il</w:t>
      </w:r>
      <w:r>
        <w:rPr>
          <w:spacing w:val="-1"/>
          <w:sz w:val="22"/>
          <w:szCs w:val="22"/>
        </w:rPr>
        <w:t xml:space="preserve"> </w:t>
      </w:r>
      <w:r>
        <w:rPr>
          <w:sz w:val="22"/>
          <w:szCs w:val="22"/>
        </w:rPr>
        <w:t>trasferimento.</w:t>
      </w:r>
    </w:p>
    <w:p w:rsidR="00A920D6" w:rsidRDefault="00A920D6">
      <w:pPr>
        <w:pStyle w:val="Corpotesto"/>
        <w:kinsoku w:val="0"/>
        <w:overflowPunct w:val="0"/>
        <w:spacing w:before="11"/>
        <w:ind w:left="0"/>
        <w:jc w:val="left"/>
        <w:rPr>
          <w:sz w:val="21"/>
          <w:szCs w:val="21"/>
        </w:rPr>
      </w:pPr>
    </w:p>
    <w:p w:rsidR="00A920D6" w:rsidRDefault="00A920D6">
      <w:pPr>
        <w:pStyle w:val="Paragrafoelenco"/>
        <w:numPr>
          <w:ilvl w:val="1"/>
          <w:numId w:val="4"/>
        </w:numPr>
        <w:tabs>
          <w:tab w:val="left" w:pos="526"/>
        </w:tabs>
        <w:kinsoku w:val="0"/>
        <w:overflowPunct w:val="0"/>
        <w:ind w:left="525" w:hanging="313"/>
        <w:rPr>
          <w:sz w:val="22"/>
          <w:szCs w:val="22"/>
        </w:rPr>
      </w:pPr>
      <w:r>
        <w:rPr>
          <w:sz w:val="22"/>
          <w:szCs w:val="22"/>
        </w:rPr>
        <w:t>La valutazione e' attribuita nei seguenti</w:t>
      </w:r>
      <w:r>
        <w:rPr>
          <w:spacing w:val="-5"/>
          <w:sz w:val="22"/>
          <w:szCs w:val="22"/>
        </w:rPr>
        <w:t xml:space="preserve"> </w:t>
      </w:r>
      <w:r>
        <w:rPr>
          <w:sz w:val="22"/>
          <w:szCs w:val="22"/>
        </w:rPr>
        <w:t>casi:</w:t>
      </w:r>
    </w:p>
    <w:p w:rsidR="00A920D6" w:rsidRDefault="00A920D6">
      <w:pPr>
        <w:pStyle w:val="Corpotesto"/>
        <w:kinsoku w:val="0"/>
        <w:overflowPunct w:val="0"/>
        <w:ind w:left="0"/>
        <w:jc w:val="left"/>
      </w:pPr>
    </w:p>
    <w:p w:rsidR="00A920D6" w:rsidRDefault="00A920D6">
      <w:pPr>
        <w:pStyle w:val="Paragrafoelenco"/>
        <w:numPr>
          <w:ilvl w:val="0"/>
          <w:numId w:val="1"/>
        </w:numPr>
        <w:tabs>
          <w:tab w:val="left" w:pos="440"/>
        </w:tabs>
        <w:kinsoku w:val="0"/>
        <w:overflowPunct w:val="0"/>
        <w:spacing w:before="1"/>
        <w:ind w:hanging="227"/>
        <w:rPr>
          <w:sz w:val="22"/>
          <w:szCs w:val="22"/>
        </w:rPr>
      </w:pPr>
      <w:r>
        <w:rPr>
          <w:sz w:val="22"/>
          <w:szCs w:val="22"/>
        </w:rPr>
        <w:t>figlio minorato ovvero coniuge, o genitore, ricoverati permanentemente in istituto di</w:t>
      </w:r>
      <w:r>
        <w:rPr>
          <w:spacing w:val="-11"/>
          <w:sz w:val="22"/>
          <w:szCs w:val="22"/>
        </w:rPr>
        <w:t xml:space="preserve"> </w:t>
      </w:r>
      <w:r>
        <w:rPr>
          <w:sz w:val="22"/>
          <w:szCs w:val="22"/>
        </w:rPr>
        <w:t>cura;</w:t>
      </w:r>
    </w:p>
    <w:p w:rsidR="00A920D6" w:rsidRDefault="00A920D6">
      <w:pPr>
        <w:pStyle w:val="Paragrafoelenco"/>
        <w:numPr>
          <w:ilvl w:val="0"/>
          <w:numId w:val="1"/>
        </w:numPr>
        <w:tabs>
          <w:tab w:val="left" w:pos="502"/>
        </w:tabs>
        <w:kinsoku w:val="0"/>
        <w:overflowPunct w:val="0"/>
        <w:spacing w:before="1"/>
        <w:ind w:left="212" w:right="171" w:firstLine="0"/>
        <w:rPr>
          <w:sz w:val="22"/>
          <w:szCs w:val="22"/>
        </w:rPr>
      </w:pPr>
      <w:r>
        <w:rPr>
          <w:sz w:val="22"/>
          <w:szCs w:val="22"/>
        </w:rPr>
        <w:t>figlio minorato, ovvero coniuge, o genitore, bisognosi di cure continuative presso un istituto di cura tali da comportare la necessità di risiedere nella sede dell'istituto</w:t>
      </w:r>
      <w:r>
        <w:rPr>
          <w:spacing w:val="-6"/>
          <w:sz w:val="22"/>
          <w:szCs w:val="22"/>
        </w:rPr>
        <w:t xml:space="preserve"> </w:t>
      </w:r>
      <w:r>
        <w:rPr>
          <w:sz w:val="22"/>
          <w:szCs w:val="22"/>
        </w:rPr>
        <w:t>medesimo.</w:t>
      </w:r>
    </w:p>
    <w:p w:rsidR="00A920D6" w:rsidRDefault="00A920D6">
      <w:pPr>
        <w:pStyle w:val="Corpotesto"/>
        <w:kinsoku w:val="0"/>
        <w:overflowPunct w:val="0"/>
        <w:spacing w:before="11"/>
        <w:ind w:left="0"/>
        <w:jc w:val="left"/>
        <w:rPr>
          <w:sz w:val="21"/>
          <w:szCs w:val="21"/>
        </w:rPr>
      </w:pPr>
    </w:p>
    <w:p w:rsidR="00A920D6" w:rsidRDefault="00A920D6">
      <w:pPr>
        <w:pStyle w:val="Paragrafoelenco"/>
        <w:numPr>
          <w:ilvl w:val="1"/>
          <w:numId w:val="4"/>
        </w:numPr>
        <w:tabs>
          <w:tab w:val="left" w:pos="587"/>
        </w:tabs>
        <w:kinsoku w:val="0"/>
        <w:overflowPunct w:val="0"/>
        <w:ind w:right="162" w:firstLine="0"/>
        <w:rPr>
          <w:sz w:val="22"/>
          <w:szCs w:val="22"/>
        </w:rPr>
      </w:pPr>
      <w:r>
        <w:rPr>
          <w:sz w:val="22"/>
          <w:szCs w:val="22"/>
          <w:u w:val="single"/>
        </w:rPr>
        <w:t>Per l'attribuzione del punteggio</w:t>
      </w:r>
      <w:r>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w:t>
      </w:r>
      <w:r>
        <w:rPr>
          <w:spacing w:val="1"/>
          <w:sz w:val="22"/>
          <w:szCs w:val="22"/>
        </w:rPr>
        <w:t xml:space="preserve"> </w:t>
      </w:r>
      <w:r>
        <w:rPr>
          <w:sz w:val="22"/>
          <w:szCs w:val="22"/>
        </w:rPr>
        <w:t>genitori.</w:t>
      </w:r>
    </w:p>
    <w:p w:rsidR="00A920D6" w:rsidRDefault="00A920D6">
      <w:pPr>
        <w:pStyle w:val="Corpotesto"/>
        <w:kinsoku w:val="0"/>
        <w:overflowPunct w:val="0"/>
        <w:ind w:left="0"/>
        <w:jc w:val="left"/>
      </w:pPr>
    </w:p>
    <w:p w:rsidR="00A920D6" w:rsidRDefault="00A920D6">
      <w:pPr>
        <w:pStyle w:val="Paragrafoelenco"/>
        <w:numPr>
          <w:ilvl w:val="1"/>
          <w:numId w:val="4"/>
        </w:numPr>
        <w:tabs>
          <w:tab w:val="left" w:pos="598"/>
        </w:tabs>
        <w:kinsoku w:val="0"/>
        <w:overflowPunct w:val="0"/>
        <w:ind w:right="163" w:firstLine="0"/>
        <w:rPr>
          <w:sz w:val="22"/>
          <w:szCs w:val="22"/>
        </w:rPr>
      </w:pPr>
      <w:r>
        <w:rPr>
          <w:sz w:val="22"/>
          <w:szCs w:val="22"/>
        </w:rP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w:t>
      </w:r>
      <w:r>
        <w:rPr>
          <w:spacing w:val="-6"/>
          <w:sz w:val="22"/>
          <w:szCs w:val="22"/>
        </w:rPr>
        <w:t xml:space="preserve"> </w:t>
      </w:r>
      <w:r>
        <w:rPr>
          <w:sz w:val="22"/>
          <w:szCs w:val="22"/>
        </w:rPr>
        <w:t>124/99.</w:t>
      </w:r>
    </w:p>
    <w:p w:rsidR="00A920D6" w:rsidRDefault="00A920D6">
      <w:pPr>
        <w:pStyle w:val="Corpotesto"/>
        <w:kinsoku w:val="0"/>
        <w:overflowPunct w:val="0"/>
        <w:spacing w:before="1"/>
        <w:ind w:left="0"/>
        <w:jc w:val="left"/>
      </w:pPr>
    </w:p>
    <w:p w:rsidR="00A920D6" w:rsidRDefault="00A920D6">
      <w:pPr>
        <w:pStyle w:val="Paragrafoelenco"/>
        <w:numPr>
          <w:ilvl w:val="1"/>
          <w:numId w:val="4"/>
        </w:numPr>
        <w:tabs>
          <w:tab w:val="left" w:pos="682"/>
        </w:tabs>
        <w:kinsoku w:val="0"/>
        <w:overflowPunct w:val="0"/>
        <w:ind w:right="166" w:firstLine="0"/>
        <w:rPr>
          <w:sz w:val="22"/>
          <w:szCs w:val="22"/>
        </w:rPr>
      </w:pPr>
      <w:r>
        <w:rPr>
          <w:sz w:val="22"/>
          <w:szCs w:val="22"/>
        </w:rP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w:t>
      </w:r>
      <w:r>
        <w:rPr>
          <w:spacing w:val="-7"/>
          <w:sz w:val="22"/>
          <w:szCs w:val="22"/>
        </w:rPr>
        <w:t xml:space="preserve"> </w:t>
      </w:r>
      <w:r>
        <w:rPr>
          <w:sz w:val="22"/>
          <w:szCs w:val="22"/>
        </w:rPr>
        <w:t>124/99.</w:t>
      </w:r>
    </w:p>
    <w:p w:rsidR="00A920D6" w:rsidRDefault="00A920D6">
      <w:pPr>
        <w:pStyle w:val="Corpotesto"/>
        <w:kinsoku w:val="0"/>
        <w:overflowPunct w:val="0"/>
        <w:spacing w:before="10"/>
        <w:ind w:left="0"/>
        <w:jc w:val="left"/>
        <w:rPr>
          <w:sz w:val="21"/>
          <w:szCs w:val="21"/>
        </w:rPr>
      </w:pPr>
    </w:p>
    <w:p w:rsidR="00A920D6" w:rsidRDefault="00A920D6">
      <w:pPr>
        <w:pStyle w:val="Paragrafoelenco"/>
        <w:numPr>
          <w:ilvl w:val="1"/>
          <w:numId w:val="4"/>
        </w:numPr>
        <w:tabs>
          <w:tab w:val="left" w:pos="639"/>
        </w:tabs>
        <w:kinsoku w:val="0"/>
        <w:overflowPunct w:val="0"/>
        <w:ind w:right="160" w:firstLine="0"/>
        <w:rPr>
          <w:sz w:val="22"/>
          <w:szCs w:val="22"/>
        </w:rPr>
      </w:pPr>
      <w:r>
        <w:rPr>
          <w:sz w:val="22"/>
          <w:szCs w:val="22"/>
        </w:rPr>
        <w:t xml:space="preserve">Il servizio prestato in qualità di incaricato ex art. 5 dell’Accordo ARAN – OOSS 8.3.2002 e </w:t>
      </w:r>
      <w:r>
        <w:rPr>
          <w:b/>
          <w:bCs/>
          <w:sz w:val="22"/>
          <w:szCs w:val="22"/>
        </w:rPr>
        <w:t xml:space="preserve">ex </w:t>
      </w:r>
      <w:r>
        <w:rPr>
          <w:sz w:val="22"/>
          <w:szCs w:val="22"/>
        </w:rPr>
        <w:t>art. 58, del CCNL 24.7.2003 e ex art. 59 del CCNL del 29/11/2007, è da valutare con lo stesso punteggio previsto per il servizio non di ruolo. Tale servizio, qualora abbia avuto una durata superiore a 180 gg, interrompe la</w:t>
      </w:r>
      <w:r>
        <w:rPr>
          <w:spacing w:val="-15"/>
          <w:sz w:val="22"/>
          <w:szCs w:val="22"/>
        </w:rPr>
        <w:t xml:space="preserve"> </w:t>
      </w:r>
      <w:r>
        <w:rPr>
          <w:sz w:val="22"/>
          <w:szCs w:val="22"/>
        </w:rPr>
        <w:t>continuità.</w:t>
      </w:r>
    </w:p>
    <w:p w:rsidR="00966BE5" w:rsidRDefault="00966BE5" w:rsidP="00966BE5">
      <w:pPr>
        <w:pStyle w:val="Paragrafoelenco"/>
        <w:rPr>
          <w:sz w:val="22"/>
          <w:szCs w:val="22"/>
        </w:rPr>
      </w:pPr>
    </w:p>
    <w:p w:rsidR="00966BE5" w:rsidRDefault="00966BE5" w:rsidP="00966BE5">
      <w:pPr>
        <w:pStyle w:val="Paragrafoelenco"/>
        <w:tabs>
          <w:tab w:val="left" w:pos="639"/>
        </w:tabs>
        <w:kinsoku w:val="0"/>
        <w:overflowPunct w:val="0"/>
        <w:ind w:right="160"/>
        <w:rPr>
          <w:sz w:val="22"/>
          <w:szCs w:val="22"/>
        </w:rPr>
      </w:pPr>
    </w:p>
    <w:p w:rsidR="00966BE5" w:rsidRDefault="00966BE5" w:rsidP="00966BE5">
      <w:pPr>
        <w:kinsoku w:val="0"/>
        <w:overflowPunct w:val="0"/>
        <w:spacing w:before="82"/>
        <w:ind w:left="2035" w:right="2081"/>
        <w:jc w:val="center"/>
        <w:rPr>
          <w:rFonts w:ascii="Arial" w:hAnsi="Arial" w:cs="Arial"/>
          <w:b/>
          <w:bCs/>
          <w:sz w:val="24"/>
          <w:szCs w:val="24"/>
        </w:rPr>
      </w:pPr>
    </w:p>
    <w:p w:rsidR="00966BE5" w:rsidRDefault="00966BE5" w:rsidP="00966BE5">
      <w:pPr>
        <w:kinsoku w:val="0"/>
        <w:overflowPunct w:val="0"/>
        <w:spacing w:before="82"/>
        <w:ind w:left="2035" w:right="2081"/>
        <w:jc w:val="center"/>
        <w:rPr>
          <w:rFonts w:ascii="Arial" w:hAnsi="Arial" w:cs="Arial"/>
          <w:b/>
          <w:bCs/>
          <w:sz w:val="24"/>
          <w:szCs w:val="24"/>
        </w:rPr>
      </w:pPr>
    </w:p>
    <w:p w:rsidR="00966BE5" w:rsidRPr="00966BE5" w:rsidRDefault="00966BE5" w:rsidP="00966BE5">
      <w:pPr>
        <w:kinsoku w:val="0"/>
        <w:overflowPunct w:val="0"/>
        <w:spacing w:before="82"/>
        <w:ind w:left="2035" w:right="2081"/>
        <w:jc w:val="center"/>
        <w:rPr>
          <w:rFonts w:ascii="Arial" w:hAnsi="Arial" w:cs="Arial"/>
          <w:b/>
          <w:bCs/>
          <w:sz w:val="24"/>
          <w:szCs w:val="24"/>
        </w:rPr>
      </w:pPr>
      <w:r w:rsidRPr="00966BE5">
        <w:rPr>
          <w:rFonts w:ascii="Arial" w:hAnsi="Arial" w:cs="Arial"/>
          <w:b/>
          <w:bCs/>
          <w:sz w:val="24"/>
          <w:szCs w:val="24"/>
        </w:rPr>
        <w:lastRenderedPageBreak/>
        <w:t>PLURIDICHIARAZIONE SOSTITUTIVA DI CERTIFICAZIONI</w:t>
      </w:r>
    </w:p>
    <w:p w:rsidR="00966BE5" w:rsidRPr="00966BE5" w:rsidRDefault="00966BE5" w:rsidP="00966BE5">
      <w:pPr>
        <w:kinsoku w:val="0"/>
        <w:overflowPunct w:val="0"/>
        <w:spacing w:before="136"/>
        <w:ind w:left="2035" w:right="2079"/>
        <w:jc w:val="center"/>
        <w:rPr>
          <w:rFonts w:ascii="Arial" w:hAnsi="Arial" w:cs="Arial"/>
          <w:b/>
          <w:bCs/>
        </w:rPr>
      </w:pPr>
      <w:r w:rsidRPr="00966BE5">
        <w:rPr>
          <w:rFonts w:ascii="Arial" w:hAnsi="Arial" w:cs="Arial"/>
          <w:b/>
          <w:bCs/>
        </w:rPr>
        <w:t>PERSONALE A.T.A.</w:t>
      </w:r>
    </w:p>
    <w:p w:rsidR="00966BE5" w:rsidRPr="00966BE5" w:rsidRDefault="00966BE5" w:rsidP="00966BE5">
      <w:pPr>
        <w:kinsoku w:val="0"/>
        <w:overflowPunct w:val="0"/>
        <w:rPr>
          <w:rFonts w:ascii="Arial" w:hAnsi="Arial" w:cs="Arial"/>
          <w:b/>
          <w:bCs/>
          <w:sz w:val="24"/>
          <w:szCs w:val="24"/>
        </w:rPr>
      </w:pPr>
    </w:p>
    <w:p w:rsidR="00966BE5" w:rsidRPr="00966BE5" w:rsidRDefault="00966BE5" w:rsidP="00966BE5">
      <w:pPr>
        <w:kinsoku w:val="0"/>
        <w:overflowPunct w:val="0"/>
        <w:spacing w:before="3"/>
        <w:rPr>
          <w:rFonts w:ascii="Arial" w:hAnsi="Arial" w:cs="Arial"/>
          <w:b/>
          <w:bCs/>
          <w:sz w:val="23"/>
          <w:szCs w:val="23"/>
        </w:rPr>
      </w:pPr>
    </w:p>
    <w:p w:rsidR="00966BE5" w:rsidRPr="00966BE5" w:rsidRDefault="00966BE5" w:rsidP="00966BE5">
      <w:pPr>
        <w:kinsoku w:val="0"/>
        <w:overflowPunct w:val="0"/>
        <w:ind w:left="8533" w:right="165" w:firstLine="220"/>
        <w:jc w:val="right"/>
        <w:outlineLvl w:val="0"/>
        <w:rPr>
          <w:rFonts w:ascii="Calibri" w:hAnsi="Calibri" w:cs="Calibri"/>
          <w:sz w:val="20"/>
          <w:szCs w:val="20"/>
        </w:rPr>
      </w:pPr>
      <w:r w:rsidRPr="00966BE5">
        <w:rPr>
          <w:rFonts w:ascii="Calibri" w:hAnsi="Calibri" w:cs="Calibri"/>
          <w:sz w:val="20"/>
          <w:szCs w:val="20"/>
        </w:rPr>
        <w:t>Al Dirigente Scolastico</w:t>
      </w:r>
      <w:r w:rsidRPr="00966BE5">
        <w:rPr>
          <w:rFonts w:ascii="Calibri" w:hAnsi="Calibri" w:cs="Calibri"/>
          <w:w w:val="99"/>
          <w:sz w:val="20"/>
          <w:szCs w:val="20"/>
        </w:rPr>
        <w:t xml:space="preserve"> </w:t>
      </w:r>
      <w:r w:rsidRPr="00966BE5">
        <w:rPr>
          <w:rFonts w:ascii="Calibri" w:hAnsi="Calibri" w:cs="Calibri"/>
          <w:sz w:val="20"/>
          <w:szCs w:val="20"/>
        </w:rPr>
        <w:t>ISTITUTO COMPRENSIVO</w:t>
      </w:r>
    </w:p>
    <w:p w:rsidR="00966BE5" w:rsidRPr="00966BE5" w:rsidRDefault="00966BE5" w:rsidP="00966BE5">
      <w:pPr>
        <w:kinsoku w:val="0"/>
        <w:overflowPunct w:val="0"/>
        <w:rPr>
          <w:rFonts w:ascii="Calibri" w:hAnsi="Calibri" w:cs="Calibri"/>
          <w:sz w:val="20"/>
          <w:szCs w:val="20"/>
        </w:rPr>
      </w:pPr>
    </w:p>
    <w:p w:rsidR="00966BE5" w:rsidRPr="00966BE5" w:rsidRDefault="00966BE5" w:rsidP="00966BE5">
      <w:pPr>
        <w:kinsoku w:val="0"/>
        <w:overflowPunct w:val="0"/>
        <w:spacing w:before="10"/>
        <w:rPr>
          <w:rFonts w:ascii="Calibri" w:hAnsi="Calibri" w:cs="Calibri"/>
          <w:sz w:val="19"/>
          <w:szCs w:val="19"/>
        </w:rPr>
      </w:pPr>
    </w:p>
    <w:p w:rsidR="00966BE5" w:rsidRPr="00966BE5" w:rsidRDefault="00966BE5" w:rsidP="00966BE5">
      <w:pPr>
        <w:tabs>
          <w:tab w:val="left" w:pos="2095"/>
          <w:tab w:val="left" w:pos="5164"/>
          <w:tab w:val="left" w:pos="9684"/>
          <w:tab w:val="left" w:pos="9715"/>
          <w:tab w:val="left" w:pos="10355"/>
          <w:tab w:val="left" w:pos="10386"/>
        </w:tabs>
        <w:kinsoku w:val="0"/>
        <w:overflowPunct w:val="0"/>
        <w:spacing w:line="480" w:lineRule="auto"/>
        <w:ind w:left="120" w:right="161"/>
        <w:rPr>
          <w:rFonts w:ascii="Arial" w:hAnsi="Arial" w:cs="Arial"/>
          <w:sz w:val="20"/>
          <w:szCs w:val="20"/>
        </w:rPr>
      </w:pPr>
      <w:r w:rsidRPr="00966BE5">
        <w:rPr>
          <w:rFonts w:ascii="Arial" w:hAnsi="Arial" w:cs="Arial"/>
          <w:sz w:val="18"/>
          <w:szCs w:val="18"/>
        </w:rPr>
        <w:t>Il/la</w:t>
      </w:r>
      <w:r w:rsidRPr="00966BE5">
        <w:rPr>
          <w:rFonts w:ascii="Arial" w:hAnsi="Arial" w:cs="Arial"/>
          <w:spacing w:val="-3"/>
          <w:sz w:val="18"/>
          <w:szCs w:val="18"/>
        </w:rPr>
        <w:t xml:space="preserve"> </w:t>
      </w:r>
      <w:r w:rsidRPr="00966BE5">
        <w:rPr>
          <w:rFonts w:ascii="Arial" w:hAnsi="Arial" w:cs="Arial"/>
          <w:sz w:val="18"/>
          <w:szCs w:val="18"/>
        </w:rPr>
        <w:t>sottoscritto/a</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nato/a</w:t>
      </w:r>
      <w:r w:rsidRPr="00966BE5">
        <w:rPr>
          <w:rFonts w:ascii="Arial" w:hAnsi="Arial" w:cs="Arial"/>
          <w:spacing w:val="-3"/>
          <w:sz w:val="18"/>
          <w:szCs w:val="18"/>
        </w:rPr>
        <w:t xml:space="preserve"> </w:t>
      </w:r>
      <w:r w:rsidRPr="00966BE5">
        <w:rPr>
          <w:rFonts w:ascii="Arial" w:hAnsi="Arial" w:cs="Arial"/>
          <w:sz w:val="18"/>
          <w:szCs w:val="18"/>
        </w:rPr>
        <w:t>a</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 il</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residente</w:t>
      </w:r>
      <w:r w:rsidRPr="00966BE5">
        <w:rPr>
          <w:rFonts w:ascii="Arial" w:hAnsi="Arial" w:cs="Arial"/>
          <w:spacing w:val="-2"/>
          <w:sz w:val="18"/>
          <w:szCs w:val="18"/>
        </w:rPr>
        <w:t xml:space="preserve"> </w:t>
      </w:r>
      <w:r w:rsidRPr="00966BE5">
        <w:rPr>
          <w:rFonts w:ascii="Arial" w:hAnsi="Arial" w:cs="Arial"/>
          <w:sz w:val="18"/>
          <w:szCs w:val="18"/>
        </w:rPr>
        <w:t>a</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 xml:space="preserve">) </w:t>
      </w:r>
      <w:r w:rsidRPr="00966BE5">
        <w:rPr>
          <w:rFonts w:ascii="Arial" w:hAnsi="Arial" w:cs="Arial"/>
          <w:b/>
          <w:bCs/>
          <w:sz w:val="18"/>
          <w:szCs w:val="18"/>
        </w:rPr>
        <w:t xml:space="preserve">personale A.T.A. </w:t>
      </w:r>
      <w:r w:rsidRPr="00966BE5">
        <w:rPr>
          <w:rFonts w:ascii="Arial" w:hAnsi="Arial" w:cs="Arial"/>
          <w:sz w:val="18"/>
          <w:szCs w:val="18"/>
        </w:rPr>
        <w:t xml:space="preserve">con contratto a tempo indeterminato in servizio in questa istituzione scolastica </w:t>
      </w:r>
      <w:r w:rsidRPr="00966BE5">
        <w:rPr>
          <w:rFonts w:ascii="Arial" w:hAnsi="Arial" w:cs="Arial"/>
          <w:sz w:val="20"/>
          <w:szCs w:val="20"/>
        </w:rPr>
        <w:t xml:space="preserve">consapevole delle sanzioni anche penali, nel caso di dichiarazioni non veritiere e falsità negli atti, richiamate dall’art. 76 D.P.R. </w:t>
      </w:r>
      <w:r w:rsidRPr="00966BE5">
        <w:rPr>
          <w:rFonts w:ascii="Arial" w:hAnsi="Arial" w:cs="Arial"/>
          <w:b/>
          <w:bCs/>
          <w:sz w:val="20"/>
          <w:szCs w:val="20"/>
        </w:rPr>
        <w:t xml:space="preserve">445 </w:t>
      </w:r>
      <w:r w:rsidRPr="00966BE5">
        <w:rPr>
          <w:rFonts w:ascii="Arial" w:hAnsi="Arial" w:cs="Arial"/>
          <w:sz w:val="20"/>
          <w:szCs w:val="20"/>
        </w:rPr>
        <w:t xml:space="preserve">del </w:t>
      </w:r>
      <w:r w:rsidRPr="00966BE5">
        <w:rPr>
          <w:rFonts w:ascii="Arial" w:hAnsi="Arial" w:cs="Arial"/>
          <w:b/>
          <w:bCs/>
          <w:sz w:val="20"/>
          <w:szCs w:val="20"/>
        </w:rPr>
        <w:t xml:space="preserve">28/12/2000 </w:t>
      </w:r>
      <w:r w:rsidRPr="00966BE5">
        <w:rPr>
          <w:rFonts w:ascii="Arial" w:hAnsi="Arial" w:cs="Arial"/>
          <w:sz w:val="20"/>
          <w:szCs w:val="20"/>
        </w:rPr>
        <w:t>così come modificato ed integrato dall’art 15 della legge 16/01/2003 n. 3 e dall'art.15 comma 1 della</w:t>
      </w:r>
      <w:r w:rsidRPr="00966BE5">
        <w:rPr>
          <w:rFonts w:ascii="Arial" w:hAnsi="Arial" w:cs="Arial"/>
          <w:spacing w:val="-25"/>
          <w:sz w:val="20"/>
          <w:szCs w:val="20"/>
        </w:rPr>
        <w:t xml:space="preserve"> </w:t>
      </w:r>
      <w:r w:rsidRPr="00966BE5">
        <w:rPr>
          <w:rFonts w:ascii="Arial" w:hAnsi="Arial" w:cs="Arial"/>
          <w:sz w:val="20"/>
          <w:szCs w:val="20"/>
        </w:rPr>
        <w:t>legge</w:t>
      </w:r>
    </w:p>
    <w:p w:rsidR="00966BE5" w:rsidRPr="00966BE5" w:rsidRDefault="00966BE5" w:rsidP="00966BE5">
      <w:pPr>
        <w:tabs>
          <w:tab w:val="left" w:pos="2095"/>
          <w:tab w:val="left" w:pos="5164"/>
          <w:tab w:val="left" w:pos="9684"/>
          <w:tab w:val="left" w:pos="9715"/>
          <w:tab w:val="left" w:pos="10355"/>
          <w:tab w:val="left" w:pos="10386"/>
        </w:tabs>
        <w:kinsoku w:val="0"/>
        <w:overflowPunct w:val="0"/>
        <w:spacing w:line="480" w:lineRule="auto"/>
        <w:ind w:left="120" w:right="161"/>
        <w:rPr>
          <w:rFonts w:ascii="Arial" w:hAnsi="Arial" w:cs="Arial"/>
          <w:sz w:val="20"/>
          <w:szCs w:val="20"/>
        </w:rPr>
        <w:sectPr w:rsidR="00966BE5" w:rsidRPr="00966BE5" w:rsidSect="00966BE5">
          <w:pgSz w:w="11910" w:h="16840"/>
          <w:pgMar w:top="560" w:right="580" w:bottom="0" w:left="600" w:header="720" w:footer="720" w:gutter="0"/>
          <w:cols w:space="720"/>
          <w:noEndnote/>
        </w:sectPr>
      </w:pPr>
    </w:p>
    <w:p w:rsidR="00966BE5" w:rsidRPr="00966BE5" w:rsidRDefault="00966BE5" w:rsidP="00966BE5">
      <w:pPr>
        <w:kinsoku w:val="0"/>
        <w:overflowPunct w:val="0"/>
        <w:spacing w:before="1"/>
        <w:ind w:left="120"/>
        <w:outlineLvl w:val="0"/>
        <w:rPr>
          <w:rFonts w:ascii="Arial" w:hAnsi="Arial" w:cs="Arial"/>
          <w:sz w:val="20"/>
          <w:szCs w:val="20"/>
        </w:rPr>
      </w:pPr>
      <w:r w:rsidRPr="00966BE5">
        <w:rPr>
          <w:rFonts w:ascii="Arial" w:hAnsi="Arial" w:cs="Arial"/>
          <w:sz w:val="20"/>
          <w:szCs w:val="20"/>
        </w:rPr>
        <w:t>183/2011</w:t>
      </w:r>
    </w:p>
    <w:p w:rsidR="00966BE5" w:rsidRPr="00966BE5" w:rsidRDefault="00966BE5" w:rsidP="00966BE5">
      <w:pPr>
        <w:kinsoku w:val="0"/>
        <w:overflowPunct w:val="0"/>
        <w:spacing w:before="2"/>
        <w:rPr>
          <w:rFonts w:ascii="Arial" w:hAnsi="Arial" w:cs="Arial"/>
          <w:sz w:val="40"/>
          <w:szCs w:val="40"/>
        </w:rPr>
      </w:pPr>
      <w:r w:rsidRPr="00966BE5">
        <w:rPr>
          <w:sz w:val="24"/>
          <w:szCs w:val="24"/>
        </w:rPr>
        <w:br w:type="column"/>
      </w:r>
    </w:p>
    <w:p w:rsidR="00966BE5" w:rsidRPr="00966BE5" w:rsidRDefault="00966BE5" w:rsidP="00966BE5">
      <w:pPr>
        <w:kinsoku w:val="0"/>
        <w:overflowPunct w:val="0"/>
        <w:ind w:left="120"/>
        <w:rPr>
          <w:rFonts w:ascii="Arial Black" w:hAnsi="Arial Black" w:cs="Arial Black"/>
          <w:sz w:val="24"/>
          <w:szCs w:val="24"/>
        </w:rPr>
      </w:pPr>
      <w:r w:rsidRPr="00966BE5">
        <w:rPr>
          <w:rFonts w:ascii="Arial Black" w:hAnsi="Arial Black" w:cs="Arial Black"/>
          <w:sz w:val="24"/>
          <w:szCs w:val="24"/>
        </w:rPr>
        <w:t>DICHIARA</w:t>
      </w:r>
    </w:p>
    <w:p w:rsidR="00966BE5" w:rsidRPr="00966BE5" w:rsidRDefault="00966BE5" w:rsidP="00966BE5">
      <w:pPr>
        <w:kinsoku w:val="0"/>
        <w:overflowPunct w:val="0"/>
        <w:ind w:left="120"/>
        <w:rPr>
          <w:rFonts w:ascii="Arial Black" w:hAnsi="Arial Black" w:cs="Arial Black"/>
          <w:sz w:val="24"/>
          <w:szCs w:val="24"/>
        </w:rPr>
        <w:sectPr w:rsidR="00966BE5" w:rsidRPr="00966BE5">
          <w:type w:val="continuous"/>
          <w:pgSz w:w="11910" w:h="16840"/>
          <w:pgMar w:top="560" w:right="580" w:bottom="0" w:left="600" w:header="720" w:footer="720" w:gutter="0"/>
          <w:cols w:num="2" w:space="720" w:equalWidth="0">
            <w:col w:w="993" w:space="3568"/>
            <w:col w:w="6169"/>
          </w:cols>
          <w:noEndnote/>
        </w:sectPr>
      </w:pPr>
    </w:p>
    <w:p w:rsidR="00966BE5" w:rsidRPr="00966BE5" w:rsidRDefault="00966BE5" w:rsidP="00966BE5">
      <w:pPr>
        <w:kinsoku w:val="0"/>
        <w:overflowPunct w:val="0"/>
        <w:spacing w:before="5"/>
        <w:rPr>
          <w:rFonts w:ascii="Arial Black" w:hAnsi="Arial Black" w:cs="Arial Black"/>
          <w:sz w:val="13"/>
          <w:szCs w:val="13"/>
        </w:rPr>
      </w:pPr>
    </w:p>
    <w:p w:rsidR="00966BE5" w:rsidRPr="00966BE5" w:rsidRDefault="00966BE5" w:rsidP="00966BE5">
      <w:pPr>
        <w:numPr>
          <w:ilvl w:val="0"/>
          <w:numId w:val="7"/>
        </w:numPr>
        <w:tabs>
          <w:tab w:val="left" w:pos="372"/>
          <w:tab w:val="left" w:pos="2068"/>
        </w:tabs>
        <w:kinsoku w:val="0"/>
        <w:overflowPunct w:val="0"/>
        <w:spacing w:before="100"/>
        <w:ind w:left="372" w:hanging="252"/>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avere</w:t>
      </w:r>
      <w:r w:rsidRPr="00966BE5">
        <w:rPr>
          <w:rFonts w:ascii="Arial" w:hAnsi="Arial" w:cs="Arial"/>
          <w:b/>
          <w:bCs/>
          <w:spacing w:val="-1"/>
          <w:sz w:val="18"/>
          <w:szCs w:val="18"/>
        </w:rPr>
        <w:t xml:space="preserve"> </w:t>
      </w:r>
      <w:r w:rsidRPr="00966BE5">
        <w:rPr>
          <w:rFonts w:ascii="Arial" w:hAnsi="Arial" w:cs="Arial"/>
          <w:sz w:val="18"/>
          <w:szCs w:val="18"/>
        </w:rPr>
        <w:t>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mesi di servizio pre ruolo nel profilo di</w:t>
      </w:r>
      <w:r w:rsidRPr="00966BE5">
        <w:rPr>
          <w:rFonts w:ascii="Arial" w:hAnsi="Arial" w:cs="Arial"/>
          <w:spacing w:val="-5"/>
          <w:sz w:val="18"/>
          <w:szCs w:val="18"/>
        </w:rPr>
        <w:t xml:space="preserve"> </w:t>
      </w:r>
      <w:r w:rsidRPr="00966BE5">
        <w:rPr>
          <w:rFonts w:ascii="Arial" w:hAnsi="Arial" w:cs="Arial"/>
          <w:sz w:val="18"/>
          <w:szCs w:val="18"/>
        </w:rPr>
        <w:t>appartenenza;</w:t>
      </w:r>
    </w:p>
    <w:p w:rsidR="00966BE5" w:rsidRPr="00966BE5" w:rsidRDefault="00966BE5" w:rsidP="00966BE5">
      <w:pPr>
        <w:numPr>
          <w:ilvl w:val="0"/>
          <w:numId w:val="7"/>
        </w:numPr>
        <w:tabs>
          <w:tab w:val="left" w:pos="372"/>
          <w:tab w:val="left" w:pos="2068"/>
        </w:tabs>
        <w:kinsoku w:val="0"/>
        <w:overflowPunct w:val="0"/>
        <w:spacing w:before="121"/>
        <w:ind w:left="372" w:hanging="252"/>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avere</w:t>
      </w:r>
      <w:r w:rsidRPr="00966BE5">
        <w:rPr>
          <w:rFonts w:ascii="Arial" w:hAnsi="Arial" w:cs="Arial"/>
          <w:b/>
          <w:bCs/>
          <w:spacing w:val="-1"/>
          <w:sz w:val="18"/>
          <w:szCs w:val="18"/>
        </w:rPr>
        <w:t xml:space="preserve"> </w:t>
      </w:r>
      <w:r w:rsidRPr="00966BE5">
        <w:rPr>
          <w:rFonts w:ascii="Arial" w:hAnsi="Arial" w:cs="Arial"/>
          <w:sz w:val="18"/>
          <w:szCs w:val="18"/>
        </w:rPr>
        <w:t>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mesi di servizio di ruolo nel profilo di</w:t>
      </w:r>
      <w:r w:rsidRPr="00966BE5">
        <w:rPr>
          <w:rFonts w:ascii="Arial" w:hAnsi="Arial" w:cs="Arial"/>
          <w:spacing w:val="-5"/>
          <w:sz w:val="18"/>
          <w:szCs w:val="18"/>
        </w:rPr>
        <w:t xml:space="preserve"> </w:t>
      </w:r>
      <w:r w:rsidRPr="00966BE5">
        <w:rPr>
          <w:rFonts w:ascii="Arial" w:hAnsi="Arial" w:cs="Arial"/>
          <w:sz w:val="18"/>
          <w:szCs w:val="18"/>
        </w:rPr>
        <w:t>appartenenza;</w:t>
      </w:r>
    </w:p>
    <w:p w:rsidR="00966BE5" w:rsidRPr="00966BE5" w:rsidRDefault="00966BE5" w:rsidP="00966BE5">
      <w:pPr>
        <w:numPr>
          <w:ilvl w:val="0"/>
          <w:numId w:val="7"/>
        </w:numPr>
        <w:tabs>
          <w:tab w:val="left" w:pos="372"/>
          <w:tab w:val="left" w:pos="2068"/>
        </w:tabs>
        <w:kinsoku w:val="0"/>
        <w:overflowPunct w:val="0"/>
        <w:spacing w:before="119"/>
        <w:ind w:left="372" w:hanging="252"/>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avere</w:t>
      </w:r>
      <w:r w:rsidRPr="00966BE5">
        <w:rPr>
          <w:rFonts w:ascii="Arial" w:hAnsi="Arial" w:cs="Arial"/>
          <w:b/>
          <w:bCs/>
          <w:spacing w:val="-1"/>
          <w:sz w:val="18"/>
          <w:szCs w:val="18"/>
        </w:rPr>
        <w:t xml:space="preserve"> </w:t>
      </w:r>
      <w:r w:rsidRPr="00966BE5">
        <w:rPr>
          <w:rFonts w:ascii="Arial" w:hAnsi="Arial" w:cs="Arial"/>
          <w:sz w:val="18"/>
          <w:szCs w:val="18"/>
        </w:rPr>
        <w:t>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mesi di servizio pre ruolo in altro profilo</w:t>
      </w:r>
      <w:r w:rsidRPr="00966BE5">
        <w:rPr>
          <w:rFonts w:ascii="Arial" w:hAnsi="Arial" w:cs="Arial"/>
          <w:spacing w:val="-7"/>
          <w:sz w:val="18"/>
          <w:szCs w:val="18"/>
        </w:rPr>
        <w:t xml:space="preserve"> </w:t>
      </w:r>
      <w:r w:rsidRPr="00966BE5">
        <w:rPr>
          <w:rFonts w:ascii="Arial" w:hAnsi="Arial" w:cs="Arial"/>
          <w:sz w:val="18"/>
          <w:szCs w:val="18"/>
        </w:rPr>
        <w:t>professionale;</w:t>
      </w:r>
    </w:p>
    <w:p w:rsidR="00966BE5" w:rsidRPr="00966BE5" w:rsidRDefault="00966BE5" w:rsidP="00966BE5">
      <w:pPr>
        <w:numPr>
          <w:ilvl w:val="0"/>
          <w:numId w:val="7"/>
        </w:numPr>
        <w:tabs>
          <w:tab w:val="left" w:pos="372"/>
          <w:tab w:val="left" w:pos="2068"/>
        </w:tabs>
        <w:kinsoku w:val="0"/>
        <w:overflowPunct w:val="0"/>
        <w:spacing w:before="119"/>
        <w:ind w:left="372" w:hanging="252"/>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avere</w:t>
      </w:r>
      <w:r w:rsidRPr="00966BE5">
        <w:rPr>
          <w:rFonts w:ascii="Arial" w:hAnsi="Arial" w:cs="Arial"/>
          <w:b/>
          <w:bCs/>
          <w:spacing w:val="-1"/>
          <w:sz w:val="18"/>
          <w:szCs w:val="18"/>
        </w:rPr>
        <w:t xml:space="preserve"> </w:t>
      </w:r>
      <w:r w:rsidRPr="00966BE5">
        <w:rPr>
          <w:rFonts w:ascii="Arial" w:hAnsi="Arial" w:cs="Arial"/>
          <w:sz w:val="18"/>
          <w:szCs w:val="18"/>
        </w:rPr>
        <w:t>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mesi di servizio di ruolo in altro profilo</w:t>
      </w:r>
      <w:r w:rsidRPr="00966BE5">
        <w:rPr>
          <w:rFonts w:ascii="Arial" w:hAnsi="Arial" w:cs="Arial"/>
          <w:spacing w:val="-7"/>
          <w:sz w:val="18"/>
          <w:szCs w:val="18"/>
        </w:rPr>
        <w:t xml:space="preserve"> </w:t>
      </w:r>
      <w:r w:rsidRPr="00966BE5">
        <w:rPr>
          <w:rFonts w:ascii="Arial" w:hAnsi="Arial" w:cs="Arial"/>
          <w:sz w:val="18"/>
          <w:szCs w:val="18"/>
        </w:rPr>
        <w:t>professionale;</w:t>
      </w:r>
    </w:p>
    <w:p w:rsidR="00966BE5" w:rsidRPr="00966BE5" w:rsidRDefault="00966BE5" w:rsidP="00966BE5">
      <w:pPr>
        <w:numPr>
          <w:ilvl w:val="0"/>
          <w:numId w:val="7"/>
        </w:numPr>
        <w:tabs>
          <w:tab w:val="left" w:pos="372"/>
          <w:tab w:val="left" w:pos="2068"/>
        </w:tabs>
        <w:kinsoku w:val="0"/>
        <w:overflowPunct w:val="0"/>
        <w:spacing w:before="122"/>
        <w:ind w:left="372" w:hanging="252"/>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avere</w:t>
      </w:r>
      <w:r w:rsidRPr="00966BE5">
        <w:rPr>
          <w:rFonts w:ascii="Arial" w:hAnsi="Arial" w:cs="Arial"/>
          <w:b/>
          <w:bCs/>
          <w:spacing w:val="-1"/>
          <w:sz w:val="18"/>
          <w:szCs w:val="18"/>
        </w:rPr>
        <w:t xml:space="preserve"> </w:t>
      </w:r>
      <w:r w:rsidRPr="00966BE5">
        <w:rPr>
          <w:rFonts w:ascii="Arial" w:hAnsi="Arial" w:cs="Arial"/>
          <w:sz w:val="18"/>
          <w:szCs w:val="18"/>
        </w:rPr>
        <w:t>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mesi di servizio pre ruolo nelle piccole</w:t>
      </w:r>
      <w:r w:rsidRPr="00966BE5">
        <w:rPr>
          <w:rFonts w:ascii="Arial" w:hAnsi="Arial" w:cs="Arial"/>
          <w:spacing w:val="-5"/>
          <w:sz w:val="18"/>
          <w:szCs w:val="18"/>
        </w:rPr>
        <w:t xml:space="preserve"> </w:t>
      </w:r>
      <w:r w:rsidRPr="00966BE5">
        <w:rPr>
          <w:rFonts w:ascii="Arial" w:hAnsi="Arial" w:cs="Arial"/>
          <w:sz w:val="18"/>
          <w:szCs w:val="18"/>
        </w:rPr>
        <w:t>isole;</w:t>
      </w:r>
    </w:p>
    <w:p w:rsidR="00966BE5" w:rsidRPr="00966BE5" w:rsidRDefault="00966BE5" w:rsidP="00966BE5">
      <w:pPr>
        <w:numPr>
          <w:ilvl w:val="0"/>
          <w:numId w:val="7"/>
        </w:numPr>
        <w:tabs>
          <w:tab w:val="left" w:pos="372"/>
          <w:tab w:val="left" w:pos="2069"/>
        </w:tabs>
        <w:kinsoku w:val="0"/>
        <w:overflowPunct w:val="0"/>
        <w:spacing w:before="119"/>
        <w:ind w:left="372" w:hanging="252"/>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avere</w:t>
      </w:r>
      <w:r w:rsidRPr="00966BE5">
        <w:rPr>
          <w:rFonts w:ascii="Arial" w:hAnsi="Arial" w:cs="Arial"/>
          <w:b/>
          <w:bCs/>
          <w:spacing w:val="-1"/>
          <w:sz w:val="18"/>
          <w:szCs w:val="18"/>
        </w:rPr>
        <w:t xml:space="preserve"> </w:t>
      </w:r>
      <w:r w:rsidRPr="00966BE5">
        <w:rPr>
          <w:rFonts w:ascii="Arial" w:hAnsi="Arial" w:cs="Arial"/>
          <w:sz w:val="18"/>
          <w:szCs w:val="18"/>
        </w:rPr>
        <w:t>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mesi di servizio di ruolo nelle piccole</w:t>
      </w:r>
      <w:r w:rsidRPr="00966BE5">
        <w:rPr>
          <w:rFonts w:ascii="Arial" w:hAnsi="Arial" w:cs="Arial"/>
          <w:spacing w:val="-6"/>
          <w:sz w:val="18"/>
          <w:szCs w:val="18"/>
        </w:rPr>
        <w:t xml:space="preserve"> </w:t>
      </w:r>
      <w:r w:rsidRPr="00966BE5">
        <w:rPr>
          <w:rFonts w:ascii="Arial" w:hAnsi="Arial" w:cs="Arial"/>
          <w:sz w:val="18"/>
          <w:szCs w:val="18"/>
        </w:rPr>
        <w:t>isole;</w:t>
      </w:r>
    </w:p>
    <w:p w:rsidR="00966BE5" w:rsidRPr="00966BE5" w:rsidRDefault="00966BE5" w:rsidP="00966BE5">
      <w:pPr>
        <w:numPr>
          <w:ilvl w:val="0"/>
          <w:numId w:val="7"/>
        </w:numPr>
        <w:tabs>
          <w:tab w:val="left" w:pos="372"/>
          <w:tab w:val="left" w:pos="2068"/>
        </w:tabs>
        <w:kinsoku w:val="0"/>
        <w:overflowPunct w:val="0"/>
        <w:spacing w:before="121"/>
        <w:ind w:left="372" w:hanging="252"/>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avere</w:t>
      </w:r>
      <w:r w:rsidRPr="00966BE5">
        <w:rPr>
          <w:rFonts w:ascii="Arial" w:hAnsi="Arial" w:cs="Arial"/>
          <w:b/>
          <w:bCs/>
          <w:spacing w:val="-1"/>
          <w:sz w:val="18"/>
          <w:szCs w:val="18"/>
        </w:rPr>
        <w:t xml:space="preserve"> </w:t>
      </w:r>
      <w:r w:rsidRPr="00966BE5">
        <w:rPr>
          <w:rFonts w:ascii="Arial" w:hAnsi="Arial" w:cs="Arial"/>
          <w:sz w:val="18"/>
          <w:szCs w:val="18"/>
        </w:rPr>
        <w:t>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anni di continuità nella sede di attuale</w:t>
      </w:r>
      <w:r w:rsidRPr="00966BE5">
        <w:rPr>
          <w:rFonts w:ascii="Arial" w:hAnsi="Arial" w:cs="Arial"/>
          <w:spacing w:val="-9"/>
          <w:sz w:val="18"/>
          <w:szCs w:val="18"/>
        </w:rPr>
        <w:t xml:space="preserve"> </w:t>
      </w:r>
      <w:r w:rsidRPr="00966BE5">
        <w:rPr>
          <w:rFonts w:ascii="Arial" w:hAnsi="Arial" w:cs="Arial"/>
          <w:sz w:val="18"/>
          <w:szCs w:val="18"/>
        </w:rPr>
        <w:t>titolarità;</w:t>
      </w:r>
    </w:p>
    <w:p w:rsidR="00966BE5" w:rsidRPr="00966BE5" w:rsidRDefault="00966BE5" w:rsidP="00966BE5">
      <w:pPr>
        <w:numPr>
          <w:ilvl w:val="0"/>
          <w:numId w:val="7"/>
        </w:numPr>
        <w:tabs>
          <w:tab w:val="left" w:pos="372"/>
          <w:tab w:val="left" w:pos="8688"/>
        </w:tabs>
        <w:kinsoku w:val="0"/>
        <w:overflowPunct w:val="0"/>
        <w:spacing w:before="119"/>
        <w:ind w:left="372" w:hanging="252"/>
        <w:rPr>
          <w:rFonts w:ascii="Arial" w:hAnsi="Arial" w:cs="Arial"/>
          <w:sz w:val="18"/>
          <w:szCs w:val="18"/>
        </w:rPr>
      </w:pPr>
      <w:r w:rsidRPr="00966BE5">
        <w:rPr>
          <w:rFonts w:ascii="Arial" w:hAnsi="Arial" w:cs="Arial"/>
          <w:b/>
          <w:bCs/>
          <w:sz w:val="18"/>
          <w:szCs w:val="18"/>
        </w:rPr>
        <w:t xml:space="preserve">di avere </w:t>
      </w:r>
      <w:r w:rsidRPr="00966BE5">
        <w:rPr>
          <w:rFonts w:ascii="Arial" w:hAnsi="Arial" w:cs="Arial"/>
          <w:sz w:val="18"/>
          <w:szCs w:val="18"/>
        </w:rPr>
        <w:t>diritto al rientro</w:t>
      </w:r>
      <w:r w:rsidRPr="00966BE5">
        <w:rPr>
          <w:rFonts w:ascii="Arial" w:hAnsi="Arial" w:cs="Arial"/>
          <w:spacing w:val="-17"/>
          <w:sz w:val="18"/>
          <w:szCs w:val="18"/>
        </w:rPr>
        <w:t xml:space="preserve"> </w:t>
      </w:r>
      <w:r w:rsidRPr="00966BE5">
        <w:rPr>
          <w:rFonts w:ascii="Arial" w:hAnsi="Arial" w:cs="Arial"/>
          <w:sz w:val="18"/>
          <w:szCs w:val="18"/>
        </w:rPr>
        <w:t>nell'istituzione</w:t>
      </w:r>
      <w:r w:rsidRPr="00966BE5">
        <w:rPr>
          <w:rFonts w:ascii="Arial" w:hAnsi="Arial" w:cs="Arial"/>
          <w:spacing w:val="-3"/>
          <w:sz w:val="18"/>
          <w:szCs w:val="18"/>
        </w:rPr>
        <w:t xml:space="preserve"> </w:t>
      </w:r>
      <w:r w:rsidRPr="00966BE5">
        <w:rPr>
          <w:rFonts w:ascii="Arial" w:hAnsi="Arial" w:cs="Arial"/>
          <w:sz w:val="18"/>
          <w:szCs w:val="18"/>
        </w:rPr>
        <w:t>scolastica</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ubicata nel comune</w:t>
      </w:r>
      <w:r w:rsidRPr="00966BE5">
        <w:rPr>
          <w:rFonts w:ascii="Arial" w:hAnsi="Arial" w:cs="Arial"/>
          <w:spacing w:val="-5"/>
          <w:sz w:val="18"/>
          <w:szCs w:val="18"/>
        </w:rPr>
        <w:t xml:space="preserve"> </w:t>
      </w:r>
      <w:r w:rsidRPr="00966BE5">
        <w:rPr>
          <w:rFonts w:ascii="Arial" w:hAnsi="Arial" w:cs="Arial"/>
          <w:sz w:val="18"/>
          <w:szCs w:val="18"/>
        </w:rPr>
        <w:t>di</w:t>
      </w:r>
    </w:p>
    <w:p w:rsidR="00966BE5" w:rsidRPr="00966BE5" w:rsidRDefault="00966BE5" w:rsidP="00966BE5">
      <w:pPr>
        <w:tabs>
          <w:tab w:val="left" w:pos="3548"/>
          <w:tab w:val="left" w:pos="10420"/>
        </w:tabs>
        <w:kinsoku w:val="0"/>
        <w:overflowPunct w:val="0"/>
        <w:spacing w:before="171" w:line="362" w:lineRule="auto"/>
        <w:ind w:left="403" w:right="199"/>
        <w:rPr>
          <w:rFonts w:ascii="Arial" w:hAnsi="Arial" w:cs="Arial"/>
          <w:sz w:val="18"/>
          <w:szCs w:val="18"/>
        </w:rPr>
      </w:pP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dalla quale sono stato/a trasferito/a d'ufficio</w:t>
      </w:r>
      <w:r w:rsidRPr="00966BE5">
        <w:rPr>
          <w:rFonts w:ascii="Arial" w:hAnsi="Arial" w:cs="Arial"/>
          <w:spacing w:val="-21"/>
          <w:sz w:val="18"/>
          <w:szCs w:val="18"/>
        </w:rPr>
        <w:t xml:space="preserve"> </w:t>
      </w:r>
      <w:r w:rsidRPr="00966BE5">
        <w:rPr>
          <w:rFonts w:ascii="Arial" w:hAnsi="Arial" w:cs="Arial"/>
          <w:sz w:val="18"/>
          <w:szCs w:val="18"/>
        </w:rPr>
        <w:t>nell'anno</w:t>
      </w:r>
      <w:r w:rsidRPr="00966BE5">
        <w:rPr>
          <w:rFonts w:ascii="Arial" w:hAnsi="Arial" w:cs="Arial"/>
          <w:spacing w:val="-3"/>
          <w:sz w:val="18"/>
          <w:szCs w:val="18"/>
        </w:rPr>
        <w:t xml:space="preserve"> </w:t>
      </w:r>
      <w:r w:rsidRPr="00966BE5">
        <w:rPr>
          <w:rFonts w:ascii="Arial" w:hAnsi="Arial" w:cs="Arial"/>
          <w:sz w:val="18"/>
          <w:szCs w:val="18"/>
        </w:rPr>
        <w:t>scolastico</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pacing w:val="-13"/>
          <w:sz w:val="18"/>
          <w:szCs w:val="18"/>
        </w:rPr>
        <w:t xml:space="preserve">e </w:t>
      </w:r>
      <w:r w:rsidRPr="00966BE5">
        <w:rPr>
          <w:rFonts w:ascii="Arial" w:hAnsi="Arial" w:cs="Arial"/>
          <w:sz w:val="18"/>
          <w:szCs w:val="18"/>
        </w:rPr>
        <w:t>richiesta per i seguenti anni</w:t>
      </w:r>
      <w:r w:rsidRPr="00966BE5">
        <w:rPr>
          <w:rFonts w:ascii="Arial" w:hAnsi="Arial" w:cs="Arial"/>
          <w:spacing w:val="-7"/>
          <w:sz w:val="18"/>
          <w:szCs w:val="18"/>
        </w:rPr>
        <w:t xml:space="preserve"> </w:t>
      </w:r>
      <w:r w:rsidRPr="00966BE5">
        <w:rPr>
          <w:rFonts w:ascii="Arial" w:hAnsi="Arial" w:cs="Arial"/>
          <w:sz w:val="18"/>
          <w:szCs w:val="18"/>
        </w:rPr>
        <w:t>scolastici:</w:t>
      </w:r>
    </w:p>
    <w:p w:rsidR="00966BE5" w:rsidRPr="00966BE5" w:rsidRDefault="00966BE5" w:rsidP="00966BE5">
      <w:pPr>
        <w:kinsoku w:val="0"/>
        <w:overflowPunct w:val="0"/>
        <w:spacing w:before="3"/>
        <w:rPr>
          <w:rFonts w:ascii="Arial" w:hAnsi="Arial" w:cs="Arial"/>
          <w:sz w:val="10"/>
          <w:szCs w:val="10"/>
        </w:rPr>
      </w:pPr>
    </w:p>
    <w:tbl>
      <w:tblPr>
        <w:tblW w:w="0" w:type="auto"/>
        <w:tblInd w:w="123" w:type="dxa"/>
        <w:tblLayout w:type="fixed"/>
        <w:tblCellMar>
          <w:left w:w="0" w:type="dxa"/>
          <w:right w:w="0" w:type="dxa"/>
        </w:tblCellMar>
        <w:tblLook w:val="0000" w:firstRow="0" w:lastRow="0" w:firstColumn="0" w:lastColumn="0" w:noHBand="0" w:noVBand="0"/>
      </w:tblPr>
      <w:tblGrid>
        <w:gridCol w:w="518"/>
        <w:gridCol w:w="2074"/>
        <w:gridCol w:w="7862"/>
      </w:tblGrid>
      <w:tr w:rsidR="00966BE5" w:rsidRPr="004A05FE" w:rsidTr="00CD5030">
        <w:tblPrEx>
          <w:tblCellMar>
            <w:top w:w="0" w:type="dxa"/>
            <w:left w:w="0" w:type="dxa"/>
            <w:bottom w:w="0" w:type="dxa"/>
            <w:right w:w="0" w:type="dxa"/>
          </w:tblCellMar>
        </w:tblPrEx>
        <w:trPr>
          <w:trHeight w:val="391"/>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2"/>
              <w:ind w:left="178" w:right="177"/>
              <w:jc w:val="center"/>
              <w:rPr>
                <w:b/>
                <w:bCs/>
                <w:sz w:val="12"/>
                <w:szCs w:val="12"/>
              </w:rPr>
            </w:pPr>
            <w:r w:rsidRPr="004A05FE">
              <w:rPr>
                <w:b/>
                <w:bCs/>
                <w:sz w:val="12"/>
                <w:szCs w:val="12"/>
              </w:rPr>
              <w:t>N.</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4"/>
              <w:ind w:left="423"/>
              <w:rPr>
                <w:b/>
                <w:bCs/>
                <w:sz w:val="18"/>
                <w:szCs w:val="18"/>
              </w:rPr>
            </w:pPr>
            <w:r w:rsidRPr="004A05FE">
              <w:rPr>
                <w:b/>
                <w:bCs/>
                <w:sz w:val="18"/>
                <w:szCs w:val="18"/>
              </w:rPr>
              <w:t>Anno Scolastico</w:t>
            </w: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4"/>
              <w:ind w:left="3103" w:right="3099"/>
              <w:jc w:val="center"/>
              <w:rPr>
                <w:b/>
                <w:bCs/>
                <w:sz w:val="18"/>
                <w:szCs w:val="18"/>
              </w:rPr>
            </w:pPr>
            <w:r w:rsidRPr="004A05FE">
              <w:rPr>
                <w:b/>
                <w:bCs/>
                <w:sz w:val="18"/>
                <w:szCs w:val="18"/>
              </w:rPr>
              <w:t>Istituzione Scolastica</w:t>
            </w:r>
          </w:p>
        </w:tc>
      </w:tr>
      <w:tr w:rsidR="00966BE5" w:rsidRPr="004A05FE" w:rsidTr="00CD5030">
        <w:tblPrEx>
          <w:tblCellMar>
            <w:top w:w="0" w:type="dxa"/>
            <w:left w:w="0" w:type="dxa"/>
            <w:bottom w:w="0" w:type="dxa"/>
            <w:right w:w="0" w:type="dxa"/>
          </w:tblCellMar>
        </w:tblPrEx>
        <w:trPr>
          <w:trHeight w:val="388"/>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3"/>
              <w:ind w:left="4"/>
              <w:jc w:val="center"/>
              <w:rPr>
                <w:sz w:val="16"/>
                <w:szCs w:val="16"/>
              </w:rPr>
            </w:pPr>
            <w:r w:rsidRPr="004A05FE">
              <w:rPr>
                <w:sz w:val="16"/>
                <w:szCs w:val="16"/>
              </w:rPr>
              <w:t>1</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r w:rsidR="00966BE5" w:rsidRPr="004A05FE" w:rsidTr="00CD5030">
        <w:tblPrEx>
          <w:tblCellMar>
            <w:top w:w="0" w:type="dxa"/>
            <w:left w:w="0" w:type="dxa"/>
            <w:bottom w:w="0" w:type="dxa"/>
            <w:right w:w="0" w:type="dxa"/>
          </w:tblCellMar>
        </w:tblPrEx>
        <w:trPr>
          <w:trHeight w:val="388"/>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3"/>
              <w:ind w:left="4"/>
              <w:jc w:val="center"/>
              <w:rPr>
                <w:sz w:val="16"/>
                <w:szCs w:val="16"/>
              </w:rPr>
            </w:pPr>
            <w:r w:rsidRPr="004A05FE">
              <w:rPr>
                <w:sz w:val="16"/>
                <w:szCs w:val="16"/>
              </w:rPr>
              <w:t>2</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r w:rsidR="00966BE5" w:rsidRPr="004A05FE" w:rsidTr="00CD5030">
        <w:tblPrEx>
          <w:tblCellMar>
            <w:top w:w="0" w:type="dxa"/>
            <w:left w:w="0" w:type="dxa"/>
            <w:bottom w:w="0" w:type="dxa"/>
            <w:right w:w="0" w:type="dxa"/>
          </w:tblCellMar>
        </w:tblPrEx>
        <w:trPr>
          <w:trHeight w:val="389"/>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3"/>
              <w:ind w:left="4"/>
              <w:jc w:val="center"/>
              <w:rPr>
                <w:sz w:val="16"/>
                <w:szCs w:val="16"/>
              </w:rPr>
            </w:pPr>
            <w:r w:rsidRPr="004A05FE">
              <w:rPr>
                <w:sz w:val="16"/>
                <w:szCs w:val="16"/>
              </w:rPr>
              <w:t>3</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r w:rsidR="00966BE5" w:rsidRPr="004A05FE" w:rsidTr="00CD5030">
        <w:tblPrEx>
          <w:tblCellMar>
            <w:top w:w="0" w:type="dxa"/>
            <w:left w:w="0" w:type="dxa"/>
            <w:bottom w:w="0" w:type="dxa"/>
            <w:right w:w="0" w:type="dxa"/>
          </w:tblCellMar>
        </w:tblPrEx>
        <w:trPr>
          <w:trHeight w:val="390"/>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3"/>
              <w:ind w:left="4"/>
              <w:jc w:val="center"/>
              <w:rPr>
                <w:sz w:val="16"/>
                <w:szCs w:val="16"/>
              </w:rPr>
            </w:pPr>
            <w:r w:rsidRPr="004A05FE">
              <w:rPr>
                <w:sz w:val="16"/>
                <w:szCs w:val="16"/>
              </w:rPr>
              <w:t>4</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r w:rsidR="00966BE5" w:rsidRPr="004A05FE" w:rsidTr="00CD5030">
        <w:tblPrEx>
          <w:tblCellMar>
            <w:top w:w="0" w:type="dxa"/>
            <w:left w:w="0" w:type="dxa"/>
            <w:bottom w:w="0" w:type="dxa"/>
            <w:right w:w="0" w:type="dxa"/>
          </w:tblCellMar>
        </w:tblPrEx>
        <w:trPr>
          <w:trHeight w:val="388"/>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1"/>
              <w:ind w:left="4"/>
              <w:jc w:val="center"/>
              <w:rPr>
                <w:sz w:val="16"/>
                <w:szCs w:val="16"/>
              </w:rPr>
            </w:pPr>
            <w:r w:rsidRPr="004A05FE">
              <w:rPr>
                <w:sz w:val="16"/>
                <w:szCs w:val="16"/>
              </w:rPr>
              <w:t>5</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r w:rsidR="00966BE5" w:rsidRPr="004A05FE" w:rsidTr="00CD5030">
        <w:tblPrEx>
          <w:tblCellMar>
            <w:top w:w="0" w:type="dxa"/>
            <w:left w:w="0" w:type="dxa"/>
            <w:bottom w:w="0" w:type="dxa"/>
            <w:right w:w="0" w:type="dxa"/>
          </w:tblCellMar>
        </w:tblPrEx>
        <w:trPr>
          <w:trHeight w:val="388"/>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1"/>
              <w:ind w:left="4"/>
              <w:jc w:val="center"/>
              <w:rPr>
                <w:sz w:val="16"/>
                <w:szCs w:val="16"/>
              </w:rPr>
            </w:pPr>
            <w:r w:rsidRPr="004A05FE">
              <w:rPr>
                <w:sz w:val="16"/>
                <w:szCs w:val="16"/>
              </w:rPr>
              <w:t>6</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r w:rsidR="00966BE5" w:rsidRPr="004A05FE" w:rsidTr="00CD5030">
        <w:tblPrEx>
          <w:tblCellMar>
            <w:top w:w="0" w:type="dxa"/>
            <w:left w:w="0" w:type="dxa"/>
            <w:bottom w:w="0" w:type="dxa"/>
            <w:right w:w="0" w:type="dxa"/>
          </w:tblCellMar>
        </w:tblPrEx>
        <w:trPr>
          <w:trHeight w:val="388"/>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3"/>
              <w:ind w:left="4"/>
              <w:jc w:val="center"/>
              <w:rPr>
                <w:sz w:val="16"/>
                <w:szCs w:val="16"/>
              </w:rPr>
            </w:pPr>
            <w:r w:rsidRPr="004A05FE">
              <w:rPr>
                <w:sz w:val="16"/>
                <w:szCs w:val="16"/>
              </w:rPr>
              <w:t>7</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r w:rsidR="00966BE5" w:rsidRPr="004A05FE" w:rsidTr="00CD5030">
        <w:tblPrEx>
          <w:tblCellMar>
            <w:top w:w="0" w:type="dxa"/>
            <w:left w:w="0" w:type="dxa"/>
            <w:bottom w:w="0" w:type="dxa"/>
            <w:right w:w="0" w:type="dxa"/>
          </w:tblCellMar>
        </w:tblPrEx>
        <w:trPr>
          <w:trHeight w:val="388"/>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3"/>
              <w:ind w:left="4"/>
              <w:jc w:val="center"/>
              <w:rPr>
                <w:sz w:val="16"/>
                <w:szCs w:val="16"/>
              </w:rPr>
            </w:pPr>
            <w:r w:rsidRPr="004A05FE">
              <w:rPr>
                <w:sz w:val="16"/>
                <w:szCs w:val="16"/>
              </w:rPr>
              <w:t>8</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bl>
    <w:p w:rsidR="00966BE5" w:rsidRPr="00966BE5" w:rsidRDefault="00966BE5" w:rsidP="00966BE5">
      <w:pPr>
        <w:kinsoku w:val="0"/>
        <w:overflowPunct w:val="0"/>
        <w:spacing w:before="11"/>
        <w:rPr>
          <w:rFonts w:ascii="Arial" w:hAnsi="Arial" w:cs="Arial"/>
          <w:sz w:val="23"/>
          <w:szCs w:val="23"/>
        </w:rPr>
      </w:pPr>
    </w:p>
    <w:p w:rsidR="00966BE5" w:rsidRPr="00966BE5" w:rsidRDefault="00966BE5" w:rsidP="00966BE5">
      <w:pPr>
        <w:kinsoku w:val="0"/>
        <w:overflowPunct w:val="0"/>
        <w:ind w:left="403" w:right="243" w:hanging="284"/>
        <w:jc w:val="both"/>
        <w:rPr>
          <w:rFonts w:ascii="Arial" w:hAnsi="Arial" w:cs="Arial"/>
          <w:sz w:val="18"/>
          <w:szCs w:val="18"/>
        </w:rPr>
      </w:pPr>
      <w:r w:rsidRPr="00966BE5">
        <w:rPr>
          <w:rFonts w:ascii="Arial Narrow" w:hAnsi="Arial Narrow" w:cs="Arial Narrow"/>
          <w:sz w:val="30"/>
          <w:szCs w:val="30"/>
        </w:rPr>
        <w:t xml:space="preserve">□ </w:t>
      </w:r>
      <w:r w:rsidRPr="00966BE5">
        <w:rPr>
          <w:rFonts w:ascii="Arial" w:hAnsi="Arial" w:cs="Arial"/>
          <w:b/>
          <w:bCs/>
          <w:sz w:val="18"/>
          <w:szCs w:val="18"/>
        </w:rPr>
        <w:t xml:space="preserve">di avere diritto </w:t>
      </w:r>
      <w:r w:rsidRPr="00966BE5">
        <w:rPr>
          <w:rFonts w:ascii="Arial" w:hAnsi="Arial" w:cs="Arial"/>
          <w:sz w:val="18"/>
          <w:szCs w:val="18"/>
        </w:rPr>
        <w:t xml:space="preserve">all'attribuzione del </w:t>
      </w:r>
      <w:r w:rsidRPr="00966BE5">
        <w:rPr>
          <w:rFonts w:ascii="Arial" w:hAnsi="Arial" w:cs="Arial"/>
          <w:b/>
          <w:bCs/>
          <w:sz w:val="18"/>
          <w:szCs w:val="18"/>
        </w:rPr>
        <w:t xml:space="preserve">punteggio aggiuntivo ai sensi del Titolo I lettere D </w:t>
      </w:r>
      <w:r w:rsidRPr="00966BE5">
        <w:rPr>
          <w:rFonts w:ascii="Arial" w:hAnsi="Arial" w:cs="Arial"/>
          <w:sz w:val="18"/>
          <w:szCs w:val="18"/>
        </w:rPr>
        <w:t>della tabella di valutazione Allegato D per non aver prestato per un triennio continuativo, compreso tra le domande di mobilità per l'a.s. 2000/2001 e l'a.s. 2007/2008, né domanda volontaria di trasferimento, né domanda di mobilità professionale nell'ambito della provincia di titolarità;</w:t>
      </w:r>
    </w:p>
    <w:p w:rsidR="00966BE5" w:rsidRPr="00966BE5" w:rsidRDefault="00966BE5" w:rsidP="00966BE5">
      <w:pPr>
        <w:numPr>
          <w:ilvl w:val="0"/>
          <w:numId w:val="6"/>
        </w:numPr>
        <w:tabs>
          <w:tab w:val="left" w:pos="404"/>
        </w:tabs>
        <w:kinsoku w:val="0"/>
        <w:overflowPunct w:val="0"/>
        <w:ind w:left="403" w:right="242" w:hanging="283"/>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non</w:t>
      </w:r>
      <w:r w:rsidRPr="00966BE5">
        <w:rPr>
          <w:rFonts w:ascii="Arial" w:hAnsi="Arial" w:cs="Arial"/>
          <w:b/>
          <w:bCs/>
          <w:spacing w:val="-5"/>
          <w:sz w:val="18"/>
          <w:szCs w:val="18"/>
        </w:rPr>
        <w:t xml:space="preserve"> </w:t>
      </w:r>
      <w:r w:rsidRPr="00966BE5">
        <w:rPr>
          <w:rFonts w:ascii="Arial" w:hAnsi="Arial" w:cs="Arial"/>
          <w:b/>
          <w:bCs/>
          <w:sz w:val="18"/>
          <w:szCs w:val="18"/>
        </w:rPr>
        <w:t>aver</w:t>
      </w:r>
      <w:r w:rsidRPr="00966BE5">
        <w:rPr>
          <w:rFonts w:ascii="Arial" w:hAnsi="Arial" w:cs="Arial"/>
          <w:b/>
          <w:bCs/>
          <w:spacing w:val="-3"/>
          <w:sz w:val="18"/>
          <w:szCs w:val="18"/>
        </w:rPr>
        <w:t xml:space="preserve"> </w:t>
      </w:r>
      <w:r w:rsidRPr="00966BE5">
        <w:rPr>
          <w:rFonts w:ascii="Arial" w:hAnsi="Arial" w:cs="Arial"/>
          <w:b/>
          <w:bCs/>
          <w:sz w:val="18"/>
          <w:szCs w:val="18"/>
        </w:rPr>
        <w:t>ottenuto</w:t>
      </w:r>
      <w:r w:rsidRPr="00966BE5">
        <w:rPr>
          <w:rFonts w:ascii="Arial" w:hAnsi="Arial" w:cs="Arial"/>
          <w:b/>
          <w:bCs/>
          <w:spacing w:val="-3"/>
          <w:sz w:val="18"/>
          <w:szCs w:val="18"/>
        </w:rPr>
        <w:t xml:space="preserve"> </w:t>
      </w:r>
      <w:r w:rsidRPr="00966BE5">
        <w:rPr>
          <w:rFonts w:ascii="Arial" w:hAnsi="Arial" w:cs="Arial"/>
          <w:sz w:val="18"/>
          <w:szCs w:val="18"/>
        </w:rPr>
        <w:t>successivamente</w:t>
      </w:r>
      <w:r w:rsidRPr="00966BE5">
        <w:rPr>
          <w:rFonts w:ascii="Arial" w:hAnsi="Arial" w:cs="Arial"/>
          <w:spacing w:val="-3"/>
          <w:sz w:val="18"/>
          <w:szCs w:val="18"/>
        </w:rPr>
        <w:t xml:space="preserve"> </w:t>
      </w:r>
      <w:r w:rsidRPr="00966BE5">
        <w:rPr>
          <w:rFonts w:ascii="Arial" w:hAnsi="Arial" w:cs="Arial"/>
          <w:sz w:val="18"/>
          <w:szCs w:val="18"/>
        </w:rPr>
        <w:t>all'acquisizione</w:t>
      </w:r>
      <w:r w:rsidRPr="00966BE5">
        <w:rPr>
          <w:rFonts w:ascii="Arial" w:hAnsi="Arial" w:cs="Arial"/>
          <w:spacing w:val="-3"/>
          <w:sz w:val="18"/>
          <w:szCs w:val="18"/>
        </w:rPr>
        <w:t xml:space="preserve"> </w:t>
      </w:r>
      <w:r w:rsidRPr="00966BE5">
        <w:rPr>
          <w:rFonts w:ascii="Arial" w:hAnsi="Arial" w:cs="Arial"/>
          <w:sz w:val="18"/>
          <w:szCs w:val="18"/>
        </w:rPr>
        <w:t>del</w:t>
      </w:r>
      <w:r w:rsidRPr="00966BE5">
        <w:rPr>
          <w:rFonts w:ascii="Arial" w:hAnsi="Arial" w:cs="Arial"/>
          <w:spacing w:val="-2"/>
          <w:sz w:val="18"/>
          <w:szCs w:val="18"/>
        </w:rPr>
        <w:t xml:space="preserve"> </w:t>
      </w:r>
      <w:r w:rsidRPr="00966BE5">
        <w:rPr>
          <w:rFonts w:ascii="Arial" w:hAnsi="Arial" w:cs="Arial"/>
          <w:sz w:val="18"/>
          <w:szCs w:val="18"/>
        </w:rPr>
        <w:t>punteggio</w:t>
      </w:r>
      <w:r w:rsidRPr="00966BE5">
        <w:rPr>
          <w:rFonts w:ascii="Arial" w:hAnsi="Arial" w:cs="Arial"/>
          <w:spacing w:val="-5"/>
          <w:sz w:val="18"/>
          <w:szCs w:val="18"/>
        </w:rPr>
        <w:t xml:space="preserve"> </w:t>
      </w:r>
      <w:r w:rsidRPr="00966BE5">
        <w:rPr>
          <w:rFonts w:ascii="Arial" w:hAnsi="Arial" w:cs="Arial"/>
          <w:sz w:val="18"/>
          <w:szCs w:val="18"/>
        </w:rPr>
        <w:t>aggiuntivo</w:t>
      </w:r>
      <w:r w:rsidRPr="00966BE5">
        <w:rPr>
          <w:rFonts w:ascii="Arial" w:hAnsi="Arial" w:cs="Arial"/>
          <w:spacing w:val="-5"/>
          <w:sz w:val="18"/>
          <w:szCs w:val="18"/>
        </w:rPr>
        <w:t xml:space="preserve"> </w:t>
      </w:r>
      <w:r w:rsidRPr="00966BE5">
        <w:rPr>
          <w:rFonts w:ascii="Arial" w:hAnsi="Arial" w:cs="Arial"/>
          <w:sz w:val="18"/>
          <w:szCs w:val="18"/>
        </w:rPr>
        <w:t>il</w:t>
      </w:r>
      <w:r w:rsidRPr="00966BE5">
        <w:rPr>
          <w:rFonts w:ascii="Arial" w:hAnsi="Arial" w:cs="Arial"/>
          <w:spacing w:val="-5"/>
          <w:sz w:val="18"/>
          <w:szCs w:val="18"/>
        </w:rPr>
        <w:t xml:space="preserve"> </w:t>
      </w:r>
      <w:r w:rsidRPr="00966BE5">
        <w:rPr>
          <w:rFonts w:ascii="Arial" w:hAnsi="Arial" w:cs="Arial"/>
          <w:sz w:val="18"/>
          <w:szCs w:val="18"/>
        </w:rPr>
        <w:t>trasferimento,</w:t>
      </w:r>
      <w:r w:rsidRPr="00966BE5">
        <w:rPr>
          <w:rFonts w:ascii="Arial" w:hAnsi="Arial" w:cs="Arial"/>
          <w:spacing w:val="-4"/>
          <w:sz w:val="18"/>
          <w:szCs w:val="18"/>
        </w:rPr>
        <w:t xml:space="preserve"> </w:t>
      </w:r>
      <w:r w:rsidRPr="00966BE5">
        <w:rPr>
          <w:rFonts w:ascii="Arial" w:hAnsi="Arial" w:cs="Arial"/>
          <w:sz w:val="18"/>
          <w:szCs w:val="18"/>
        </w:rPr>
        <w:t>il</w:t>
      </w:r>
      <w:r w:rsidRPr="00966BE5">
        <w:rPr>
          <w:rFonts w:ascii="Arial" w:hAnsi="Arial" w:cs="Arial"/>
          <w:spacing w:val="-3"/>
          <w:sz w:val="18"/>
          <w:szCs w:val="18"/>
        </w:rPr>
        <w:t xml:space="preserve"> </w:t>
      </w:r>
      <w:r w:rsidRPr="00966BE5">
        <w:rPr>
          <w:rFonts w:ascii="Arial" w:hAnsi="Arial" w:cs="Arial"/>
          <w:sz w:val="18"/>
          <w:szCs w:val="18"/>
        </w:rPr>
        <w:t>passaggio</w:t>
      </w:r>
      <w:r w:rsidRPr="00966BE5">
        <w:rPr>
          <w:rFonts w:ascii="Arial" w:hAnsi="Arial" w:cs="Arial"/>
          <w:spacing w:val="-5"/>
          <w:sz w:val="18"/>
          <w:szCs w:val="18"/>
        </w:rPr>
        <w:t xml:space="preserve"> </w:t>
      </w:r>
      <w:r w:rsidRPr="00966BE5">
        <w:rPr>
          <w:rFonts w:ascii="Arial" w:hAnsi="Arial" w:cs="Arial"/>
          <w:sz w:val="18"/>
          <w:szCs w:val="18"/>
        </w:rPr>
        <w:t>o</w:t>
      </w:r>
      <w:r w:rsidRPr="00966BE5">
        <w:rPr>
          <w:rFonts w:ascii="Arial" w:hAnsi="Arial" w:cs="Arial"/>
          <w:spacing w:val="-3"/>
          <w:sz w:val="18"/>
          <w:szCs w:val="18"/>
        </w:rPr>
        <w:t xml:space="preserve"> </w:t>
      </w:r>
      <w:r w:rsidRPr="00966BE5">
        <w:rPr>
          <w:rFonts w:ascii="Arial" w:hAnsi="Arial" w:cs="Arial"/>
          <w:sz w:val="18"/>
          <w:szCs w:val="18"/>
        </w:rPr>
        <w:t>l'assegnazione provvisoria nell'ambito della provincia di titolarità a seguito di domanda</w:t>
      </w:r>
      <w:r w:rsidRPr="00966BE5">
        <w:rPr>
          <w:rFonts w:ascii="Arial" w:hAnsi="Arial" w:cs="Arial"/>
          <w:spacing w:val="-17"/>
          <w:sz w:val="18"/>
          <w:szCs w:val="18"/>
        </w:rPr>
        <w:t xml:space="preserve"> </w:t>
      </w:r>
      <w:r w:rsidRPr="00966BE5">
        <w:rPr>
          <w:rFonts w:ascii="Arial" w:hAnsi="Arial" w:cs="Arial"/>
          <w:sz w:val="18"/>
          <w:szCs w:val="18"/>
        </w:rPr>
        <w:t>volontaria;</w:t>
      </w:r>
    </w:p>
    <w:p w:rsidR="00966BE5" w:rsidRPr="00966BE5" w:rsidRDefault="00966BE5" w:rsidP="00966BE5">
      <w:pPr>
        <w:numPr>
          <w:ilvl w:val="0"/>
          <w:numId w:val="6"/>
        </w:numPr>
        <w:tabs>
          <w:tab w:val="left" w:pos="404"/>
        </w:tabs>
        <w:kinsoku w:val="0"/>
        <w:overflowPunct w:val="0"/>
        <w:spacing w:before="1" w:line="344" w:lineRule="exact"/>
        <w:ind w:left="403" w:hanging="283"/>
        <w:rPr>
          <w:rFonts w:ascii="Arial" w:hAnsi="Arial" w:cs="Arial"/>
          <w:sz w:val="18"/>
          <w:szCs w:val="18"/>
        </w:rPr>
      </w:pPr>
      <w:r w:rsidRPr="00966BE5">
        <w:rPr>
          <w:rFonts w:ascii="Arial" w:hAnsi="Arial" w:cs="Arial"/>
          <w:b/>
          <w:bCs/>
          <w:sz w:val="18"/>
          <w:szCs w:val="18"/>
        </w:rPr>
        <w:t xml:space="preserve">di essere </w:t>
      </w:r>
      <w:r w:rsidRPr="00966BE5">
        <w:rPr>
          <w:rFonts w:ascii="Arial" w:hAnsi="Arial" w:cs="Arial"/>
          <w:sz w:val="18"/>
          <w:szCs w:val="18"/>
        </w:rPr>
        <w:t>celibe/nubile;</w:t>
      </w:r>
    </w:p>
    <w:p w:rsidR="00966BE5" w:rsidRPr="00966BE5" w:rsidRDefault="00966BE5" w:rsidP="00966BE5">
      <w:pPr>
        <w:numPr>
          <w:ilvl w:val="0"/>
          <w:numId w:val="6"/>
        </w:numPr>
        <w:tabs>
          <w:tab w:val="left" w:pos="404"/>
          <w:tab w:val="left" w:pos="10260"/>
        </w:tabs>
        <w:kinsoku w:val="0"/>
        <w:overflowPunct w:val="0"/>
        <w:spacing w:line="344" w:lineRule="exact"/>
        <w:ind w:left="403" w:hanging="283"/>
        <w:rPr>
          <w:rFonts w:ascii="Arial" w:hAnsi="Arial" w:cs="Arial"/>
          <w:sz w:val="18"/>
          <w:szCs w:val="18"/>
        </w:rPr>
      </w:pPr>
      <w:r w:rsidRPr="00966BE5">
        <w:rPr>
          <w:rFonts w:ascii="Arial" w:hAnsi="Arial" w:cs="Arial"/>
          <w:b/>
          <w:bCs/>
          <w:sz w:val="18"/>
          <w:szCs w:val="18"/>
        </w:rPr>
        <w:t>di essere</w:t>
      </w:r>
      <w:r w:rsidRPr="00966BE5">
        <w:rPr>
          <w:rFonts w:ascii="Arial" w:hAnsi="Arial" w:cs="Arial"/>
          <w:b/>
          <w:bCs/>
          <w:spacing w:val="-2"/>
          <w:sz w:val="18"/>
          <w:szCs w:val="18"/>
        </w:rPr>
        <w:t xml:space="preserve"> </w:t>
      </w:r>
      <w:r w:rsidRPr="00966BE5">
        <w:rPr>
          <w:rFonts w:ascii="Arial" w:hAnsi="Arial" w:cs="Arial"/>
          <w:sz w:val="18"/>
          <w:szCs w:val="18"/>
        </w:rPr>
        <w:t>coniugato/a</w:t>
      </w:r>
      <w:r w:rsidRPr="00966BE5">
        <w:rPr>
          <w:rFonts w:ascii="Arial" w:hAnsi="Arial" w:cs="Arial"/>
          <w:spacing w:val="-4"/>
          <w:sz w:val="18"/>
          <w:szCs w:val="18"/>
        </w:rPr>
        <w:t xml:space="preserve"> </w:t>
      </w:r>
      <w:r w:rsidRPr="00966BE5">
        <w:rPr>
          <w:rFonts w:ascii="Arial" w:hAnsi="Arial" w:cs="Arial"/>
          <w:sz w:val="18"/>
          <w:szCs w:val="18"/>
        </w:rPr>
        <w:t>con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w:t>
      </w:r>
    </w:p>
    <w:p w:rsidR="00966BE5" w:rsidRPr="00966BE5" w:rsidRDefault="00966BE5" w:rsidP="00966BE5">
      <w:pPr>
        <w:numPr>
          <w:ilvl w:val="0"/>
          <w:numId w:val="6"/>
        </w:numPr>
        <w:tabs>
          <w:tab w:val="left" w:pos="404"/>
          <w:tab w:val="left" w:pos="10260"/>
        </w:tabs>
        <w:kinsoku w:val="0"/>
        <w:overflowPunct w:val="0"/>
        <w:spacing w:line="344" w:lineRule="exact"/>
        <w:ind w:left="403" w:hanging="283"/>
        <w:rPr>
          <w:rFonts w:ascii="Arial" w:hAnsi="Arial" w:cs="Arial"/>
          <w:sz w:val="18"/>
          <w:szCs w:val="18"/>
        </w:rPr>
        <w:sectPr w:rsidR="00966BE5" w:rsidRPr="00966BE5">
          <w:type w:val="continuous"/>
          <w:pgSz w:w="11910" w:h="16840"/>
          <w:pgMar w:top="560" w:right="580" w:bottom="0" w:left="600" w:header="720" w:footer="720" w:gutter="0"/>
          <w:cols w:space="720" w:equalWidth="0">
            <w:col w:w="10730"/>
          </w:cols>
          <w:noEndnote/>
        </w:sectPr>
      </w:pPr>
    </w:p>
    <w:p w:rsidR="00966BE5" w:rsidRPr="00966BE5" w:rsidRDefault="00966BE5" w:rsidP="00966BE5">
      <w:pPr>
        <w:numPr>
          <w:ilvl w:val="0"/>
          <w:numId w:val="6"/>
        </w:numPr>
        <w:tabs>
          <w:tab w:val="left" w:pos="404"/>
          <w:tab w:val="left" w:pos="10486"/>
        </w:tabs>
        <w:kinsoku w:val="0"/>
        <w:overflowPunct w:val="0"/>
        <w:spacing w:before="81"/>
        <w:ind w:left="403" w:hanging="283"/>
        <w:rPr>
          <w:rFonts w:ascii="Arial" w:hAnsi="Arial" w:cs="Arial"/>
          <w:sz w:val="18"/>
          <w:szCs w:val="18"/>
        </w:rPr>
      </w:pPr>
      <w:r w:rsidRPr="00966BE5">
        <w:rPr>
          <w:rFonts w:ascii="Arial" w:hAnsi="Arial" w:cs="Arial"/>
          <w:b/>
          <w:bCs/>
          <w:sz w:val="18"/>
          <w:szCs w:val="18"/>
        </w:rPr>
        <w:lastRenderedPageBreak/>
        <w:t xml:space="preserve">di essere </w:t>
      </w:r>
      <w:r w:rsidRPr="00966BE5">
        <w:rPr>
          <w:rFonts w:ascii="Arial" w:hAnsi="Arial" w:cs="Arial"/>
          <w:sz w:val="18"/>
          <w:szCs w:val="18"/>
        </w:rPr>
        <w:t>divorziato/a o di essere separato giudizialmente con atto omologato dal</w:t>
      </w:r>
      <w:r w:rsidRPr="00966BE5">
        <w:rPr>
          <w:rFonts w:ascii="Arial" w:hAnsi="Arial" w:cs="Arial"/>
          <w:spacing w:val="-32"/>
          <w:sz w:val="18"/>
          <w:szCs w:val="18"/>
        </w:rPr>
        <w:t xml:space="preserve"> </w:t>
      </w:r>
      <w:r w:rsidRPr="00966BE5">
        <w:rPr>
          <w:rFonts w:ascii="Arial" w:hAnsi="Arial" w:cs="Arial"/>
          <w:sz w:val="18"/>
          <w:szCs w:val="18"/>
        </w:rPr>
        <w:t>tribunale</w:t>
      </w:r>
      <w:r w:rsidRPr="00966BE5">
        <w:rPr>
          <w:rFonts w:ascii="Arial" w:hAnsi="Arial" w:cs="Arial"/>
          <w:spacing w:val="-4"/>
          <w:sz w:val="18"/>
          <w:szCs w:val="18"/>
        </w:rPr>
        <w:t xml:space="preserve"> </w:t>
      </w:r>
      <w:r w:rsidRPr="00966BE5">
        <w:rPr>
          <w:rFonts w:ascii="Arial" w:hAnsi="Arial" w:cs="Arial"/>
          <w:sz w:val="18"/>
          <w:szCs w:val="18"/>
        </w:rPr>
        <w:t>di</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w:t>
      </w:r>
    </w:p>
    <w:p w:rsidR="00966BE5" w:rsidRPr="00966BE5" w:rsidRDefault="00966BE5" w:rsidP="00966BE5">
      <w:pPr>
        <w:numPr>
          <w:ilvl w:val="0"/>
          <w:numId w:val="6"/>
        </w:numPr>
        <w:tabs>
          <w:tab w:val="left" w:pos="404"/>
          <w:tab w:val="left" w:pos="3340"/>
          <w:tab w:val="left" w:pos="5074"/>
          <w:tab w:val="left" w:pos="8726"/>
          <w:tab w:val="left" w:pos="10455"/>
          <w:tab w:val="left" w:pos="10511"/>
        </w:tabs>
        <w:kinsoku w:val="0"/>
        <w:overflowPunct w:val="0"/>
        <w:spacing w:before="119" w:line="360" w:lineRule="auto"/>
        <w:ind w:left="403" w:right="170" w:hanging="283"/>
        <w:jc w:val="both"/>
        <w:rPr>
          <w:rFonts w:ascii="Arial" w:hAnsi="Arial" w:cs="Arial"/>
          <w:sz w:val="18"/>
          <w:szCs w:val="18"/>
        </w:rPr>
      </w:pPr>
      <w:r w:rsidRPr="00966BE5">
        <w:rPr>
          <w:rFonts w:ascii="Arial" w:hAnsi="Arial" w:cs="Arial"/>
          <w:b/>
          <w:bCs/>
          <w:sz w:val="18"/>
          <w:szCs w:val="18"/>
        </w:rPr>
        <w:t>che</w:t>
      </w:r>
      <w:r w:rsidRPr="00966BE5">
        <w:rPr>
          <w:rFonts w:ascii="Arial" w:hAnsi="Arial" w:cs="Arial"/>
          <w:b/>
          <w:bCs/>
          <w:spacing w:val="-1"/>
          <w:sz w:val="18"/>
          <w:szCs w:val="18"/>
        </w:rPr>
        <w:t xml:space="preserve"> </w:t>
      </w:r>
      <w:r w:rsidRPr="00966BE5">
        <w:rPr>
          <w:rFonts w:ascii="Arial" w:hAnsi="Arial" w:cs="Arial"/>
          <w:b/>
          <w:bCs/>
          <w:sz w:val="18"/>
          <w:szCs w:val="18"/>
        </w:rPr>
        <w:t>il/la</w:t>
      </w:r>
      <w:r w:rsidRPr="00966BE5">
        <w:rPr>
          <w:rFonts w:ascii="Arial" w:hAnsi="Arial" w:cs="Arial"/>
          <w:b/>
          <w:bCs/>
          <w:spacing w:val="-1"/>
          <w:sz w:val="18"/>
          <w:szCs w:val="18"/>
        </w:rPr>
        <w:t xml:space="preserve"> </w:t>
      </w:r>
      <w:r w:rsidRPr="00966BE5">
        <w:rPr>
          <w:rFonts w:ascii="Arial" w:hAnsi="Arial" w:cs="Arial"/>
          <w:b/>
          <w:bCs/>
          <w:sz w:val="18"/>
          <w:szCs w:val="18"/>
        </w:rPr>
        <w:t>sig</w:t>
      </w:r>
      <w:r w:rsidRPr="00966BE5">
        <w:rPr>
          <w:rFonts w:ascii="Arial" w:hAnsi="Arial" w:cs="Arial"/>
          <w:sz w:val="18"/>
          <w:szCs w:val="18"/>
        </w:rPr>
        <w:t>.</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w:t>
      </w:r>
      <w:r w:rsidRPr="00966BE5">
        <w:rPr>
          <w:rFonts w:ascii="Arial" w:hAnsi="Arial" w:cs="Arial"/>
          <w:spacing w:val="-2"/>
          <w:sz w:val="18"/>
          <w:szCs w:val="18"/>
        </w:rPr>
        <w:t xml:space="preserve"> </w:t>
      </w:r>
      <w:r w:rsidRPr="00966BE5">
        <w:rPr>
          <w:rFonts w:ascii="Arial" w:hAnsi="Arial" w:cs="Arial"/>
          <w:sz w:val="18"/>
          <w:szCs w:val="18"/>
        </w:rPr>
        <w:t>nato/a</w:t>
      </w:r>
      <w:r w:rsidRPr="00966BE5">
        <w:rPr>
          <w:rFonts w:ascii="Arial" w:hAnsi="Arial" w:cs="Arial"/>
          <w:spacing w:val="-2"/>
          <w:sz w:val="18"/>
          <w:szCs w:val="18"/>
        </w:rPr>
        <w:t xml:space="preserve"> </w:t>
      </w:r>
      <w:r w:rsidRPr="00966BE5">
        <w:rPr>
          <w:rFonts w:ascii="Arial" w:hAnsi="Arial" w:cs="Arial"/>
          <w:sz w:val="18"/>
          <w:szCs w:val="18"/>
        </w:rPr>
        <w:t>a</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il</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 xml:space="preserve"> è</w:t>
      </w:r>
      <w:r w:rsidRPr="00966BE5">
        <w:rPr>
          <w:rFonts w:ascii="Arial" w:hAnsi="Arial" w:cs="Arial"/>
          <w:spacing w:val="-1"/>
          <w:sz w:val="18"/>
          <w:szCs w:val="18"/>
        </w:rPr>
        <w:t xml:space="preserve"> </w:t>
      </w:r>
      <w:r w:rsidRPr="00966BE5">
        <w:rPr>
          <w:rFonts w:ascii="Arial" w:hAnsi="Arial" w:cs="Arial"/>
          <w:sz w:val="18"/>
          <w:szCs w:val="18"/>
        </w:rPr>
        <w:t>residente</w:t>
      </w:r>
      <w:r w:rsidRPr="00966BE5">
        <w:rPr>
          <w:rFonts w:ascii="Arial" w:hAnsi="Arial" w:cs="Arial"/>
          <w:spacing w:val="-1"/>
          <w:sz w:val="18"/>
          <w:szCs w:val="18"/>
        </w:rPr>
        <w:t xml:space="preserve"> </w:t>
      </w:r>
      <w:r w:rsidRPr="00966BE5">
        <w:rPr>
          <w:rFonts w:ascii="Arial" w:hAnsi="Arial" w:cs="Arial"/>
          <w:sz w:val="18"/>
          <w:szCs w:val="18"/>
        </w:rPr>
        <w:t>a</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_</w:t>
      </w:r>
      <w:r w:rsidRPr="00966BE5">
        <w:rPr>
          <w:rFonts w:ascii="Arial" w:hAnsi="Arial" w:cs="Arial"/>
          <w:spacing w:val="-3"/>
          <w:sz w:val="18"/>
          <w:szCs w:val="18"/>
        </w:rPr>
        <w:t xml:space="preserve"> </w:t>
      </w:r>
      <w:r w:rsidRPr="00966BE5">
        <w:rPr>
          <w:rFonts w:ascii="Arial" w:hAnsi="Arial" w:cs="Arial"/>
          <w:sz w:val="18"/>
          <w:szCs w:val="18"/>
        </w:rPr>
        <w:t>via/piazza</w:t>
      </w:r>
      <w:r w:rsidRPr="00966BE5">
        <w:rPr>
          <w:rFonts w:ascii="Arial" w:hAnsi="Arial" w:cs="Arial"/>
          <w:spacing w:val="-2"/>
          <w:sz w:val="18"/>
          <w:szCs w:val="18"/>
        </w:rPr>
        <w:t xml:space="preserve"> </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w w:val="49"/>
          <w:sz w:val="18"/>
          <w:szCs w:val="18"/>
          <w:u w:val="single"/>
        </w:rPr>
        <w:t xml:space="preserve"> </w:t>
      </w:r>
      <w:r w:rsidRPr="00966BE5">
        <w:rPr>
          <w:rFonts w:ascii="Arial" w:hAnsi="Arial" w:cs="Arial"/>
          <w:sz w:val="18"/>
          <w:szCs w:val="18"/>
        </w:rPr>
        <w:t xml:space="preserve"> dal</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ha il seguente vincolo di parentela con</w:t>
      </w:r>
      <w:r w:rsidRPr="00966BE5">
        <w:rPr>
          <w:rFonts w:ascii="Arial" w:hAnsi="Arial" w:cs="Arial"/>
          <w:spacing w:val="-22"/>
          <w:sz w:val="18"/>
          <w:szCs w:val="18"/>
        </w:rPr>
        <w:t xml:space="preserve"> </w:t>
      </w:r>
      <w:r w:rsidRPr="00966BE5">
        <w:rPr>
          <w:rFonts w:ascii="Arial" w:hAnsi="Arial" w:cs="Arial"/>
          <w:sz w:val="18"/>
          <w:szCs w:val="18"/>
        </w:rPr>
        <w:t>il/la</w:t>
      </w:r>
      <w:r w:rsidRPr="00966BE5">
        <w:rPr>
          <w:rFonts w:ascii="Arial" w:hAnsi="Arial" w:cs="Arial"/>
          <w:spacing w:val="-2"/>
          <w:sz w:val="18"/>
          <w:szCs w:val="18"/>
        </w:rPr>
        <w:t xml:space="preserve"> </w:t>
      </w:r>
      <w:r w:rsidRPr="00966BE5">
        <w:rPr>
          <w:rFonts w:ascii="Arial" w:hAnsi="Arial" w:cs="Arial"/>
          <w:sz w:val="18"/>
          <w:szCs w:val="18"/>
        </w:rPr>
        <w:t>sottoscritto/a</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w:t>
      </w:r>
    </w:p>
    <w:p w:rsidR="00966BE5" w:rsidRPr="00966BE5" w:rsidRDefault="00966BE5" w:rsidP="00966BE5">
      <w:pPr>
        <w:numPr>
          <w:ilvl w:val="0"/>
          <w:numId w:val="6"/>
        </w:numPr>
        <w:tabs>
          <w:tab w:val="left" w:pos="404"/>
        </w:tabs>
        <w:kinsoku w:val="0"/>
        <w:overflowPunct w:val="0"/>
        <w:spacing w:before="121"/>
        <w:ind w:left="403" w:hanging="283"/>
        <w:outlineLvl w:val="1"/>
        <w:rPr>
          <w:rFonts w:ascii="Arial" w:hAnsi="Arial" w:cs="Arial"/>
          <w:b/>
          <w:bCs/>
          <w:sz w:val="16"/>
          <w:szCs w:val="16"/>
        </w:rPr>
      </w:pPr>
      <w:r w:rsidRPr="00966BE5">
        <w:rPr>
          <w:rFonts w:ascii="Arial" w:hAnsi="Arial" w:cs="Arial"/>
          <w:sz w:val="18"/>
          <w:szCs w:val="18"/>
        </w:rPr>
        <w:t>c</w:t>
      </w:r>
      <w:r w:rsidRPr="00966BE5">
        <w:rPr>
          <w:rFonts w:ascii="Arial" w:hAnsi="Arial" w:cs="Arial"/>
          <w:b/>
          <w:bCs/>
          <w:sz w:val="18"/>
          <w:szCs w:val="18"/>
        </w:rPr>
        <w:t>he ha figlio/i/a/e minorenne/i (l’età deve essere riferita al 31.12.2019), indicare anche i figli adottivi</w:t>
      </w:r>
      <w:r w:rsidRPr="00966BE5">
        <w:rPr>
          <w:rFonts w:ascii="Arial" w:hAnsi="Arial" w:cs="Arial"/>
          <w:b/>
          <w:bCs/>
          <w:spacing w:val="-13"/>
          <w:sz w:val="18"/>
          <w:szCs w:val="18"/>
        </w:rPr>
        <w:t xml:space="preserve"> </w:t>
      </w:r>
      <w:r w:rsidRPr="00966BE5">
        <w:rPr>
          <w:rFonts w:ascii="Arial" w:hAnsi="Arial" w:cs="Arial"/>
          <w:b/>
          <w:bCs/>
          <w:sz w:val="16"/>
          <w:szCs w:val="16"/>
        </w:rPr>
        <w:t>:</w:t>
      </w:r>
    </w:p>
    <w:p w:rsidR="00966BE5" w:rsidRPr="00966BE5" w:rsidRDefault="00966BE5" w:rsidP="00966BE5">
      <w:pPr>
        <w:tabs>
          <w:tab w:val="left" w:pos="4297"/>
          <w:tab w:val="left" w:pos="8260"/>
          <w:tab w:val="left" w:pos="10299"/>
        </w:tabs>
        <w:kinsoku w:val="0"/>
        <w:overflowPunct w:val="0"/>
        <w:spacing w:before="83" w:line="550" w:lineRule="atLeast"/>
        <w:ind w:left="480" w:right="373"/>
        <w:jc w:val="both"/>
        <w:rPr>
          <w:rFonts w:ascii="Arial" w:hAnsi="Arial" w:cs="Arial"/>
          <w:spacing w:val="-11"/>
          <w:sz w:val="16"/>
          <w:szCs w:val="16"/>
        </w:rPr>
      </w:pPr>
      <w:r w:rsidRPr="00966BE5">
        <w:rPr>
          <w:rFonts w:ascii="Arial" w:hAnsi="Arial" w:cs="Arial"/>
          <w:sz w:val="16"/>
          <w:szCs w:val="16"/>
        </w:rPr>
        <w:t>1</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z w:val="16"/>
          <w:szCs w:val="16"/>
        </w:rPr>
        <w:t>nato/a</w:t>
      </w:r>
      <w:r w:rsidRPr="00966BE5">
        <w:rPr>
          <w:rFonts w:ascii="Arial" w:hAnsi="Arial" w:cs="Arial"/>
          <w:spacing w:val="-1"/>
          <w:sz w:val="16"/>
          <w:szCs w:val="16"/>
        </w:rPr>
        <w:t xml:space="preserve"> </w:t>
      </w:r>
      <w:r w:rsidRPr="00966BE5">
        <w:rPr>
          <w:rFonts w:ascii="Arial" w:hAnsi="Arial" w:cs="Arial"/>
          <w:sz w:val="16"/>
          <w:szCs w:val="16"/>
        </w:rPr>
        <w:t>a</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z w:val="16"/>
          <w:szCs w:val="16"/>
        </w:rPr>
        <w:t>Il</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pacing w:val="-11"/>
          <w:sz w:val="16"/>
          <w:szCs w:val="16"/>
        </w:rPr>
        <w:t xml:space="preserve">; </w:t>
      </w:r>
      <w:r w:rsidRPr="00966BE5">
        <w:rPr>
          <w:rFonts w:ascii="Arial" w:hAnsi="Arial" w:cs="Arial"/>
          <w:sz w:val="16"/>
          <w:szCs w:val="16"/>
        </w:rPr>
        <w:t>2</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z w:val="16"/>
          <w:szCs w:val="16"/>
        </w:rPr>
        <w:t>nato/a</w:t>
      </w:r>
      <w:r w:rsidRPr="00966BE5">
        <w:rPr>
          <w:rFonts w:ascii="Arial" w:hAnsi="Arial" w:cs="Arial"/>
          <w:spacing w:val="-1"/>
          <w:sz w:val="16"/>
          <w:szCs w:val="16"/>
        </w:rPr>
        <w:t xml:space="preserve"> </w:t>
      </w:r>
      <w:r w:rsidRPr="00966BE5">
        <w:rPr>
          <w:rFonts w:ascii="Arial" w:hAnsi="Arial" w:cs="Arial"/>
          <w:sz w:val="16"/>
          <w:szCs w:val="16"/>
        </w:rPr>
        <w:t>a</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z w:val="16"/>
          <w:szCs w:val="16"/>
        </w:rPr>
        <w:t>Il</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pacing w:val="-11"/>
          <w:sz w:val="16"/>
          <w:szCs w:val="16"/>
        </w:rPr>
        <w:t xml:space="preserve">; </w:t>
      </w:r>
      <w:r w:rsidRPr="00966BE5">
        <w:rPr>
          <w:rFonts w:ascii="Arial" w:hAnsi="Arial" w:cs="Arial"/>
          <w:sz w:val="16"/>
          <w:szCs w:val="16"/>
        </w:rPr>
        <w:t>3</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z w:val="16"/>
          <w:szCs w:val="16"/>
        </w:rPr>
        <w:t>nato/a</w:t>
      </w:r>
      <w:r w:rsidRPr="00966BE5">
        <w:rPr>
          <w:rFonts w:ascii="Arial" w:hAnsi="Arial" w:cs="Arial"/>
          <w:spacing w:val="-1"/>
          <w:sz w:val="16"/>
          <w:szCs w:val="16"/>
        </w:rPr>
        <w:t xml:space="preserve"> </w:t>
      </w:r>
      <w:r w:rsidRPr="00966BE5">
        <w:rPr>
          <w:rFonts w:ascii="Arial" w:hAnsi="Arial" w:cs="Arial"/>
          <w:sz w:val="16"/>
          <w:szCs w:val="16"/>
        </w:rPr>
        <w:t>a</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z w:val="16"/>
          <w:szCs w:val="16"/>
        </w:rPr>
        <w:t>Il</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pacing w:val="-11"/>
          <w:sz w:val="16"/>
          <w:szCs w:val="16"/>
        </w:rPr>
        <w:t>;</w:t>
      </w:r>
    </w:p>
    <w:p w:rsidR="00966BE5" w:rsidRPr="00966BE5" w:rsidRDefault="00966BE5" w:rsidP="00966BE5">
      <w:pPr>
        <w:numPr>
          <w:ilvl w:val="0"/>
          <w:numId w:val="6"/>
        </w:numPr>
        <w:tabs>
          <w:tab w:val="left" w:pos="404"/>
        </w:tabs>
        <w:kinsoku w:val="0"/>
        <w:overflowPunct w:val="0"/>
        <w:spacing w:before="123" w:line="360" w:lineRule="auto"/>
        <w:ind w:left="403" w:right="986" w:hanging="283"/>
        <w:outlineLvl w:val="1"/>
        <w:rPr>
          <w:rFonts w:ascii="Arial" w:hAnsi="Arial" w:cs="Arial"/>
          <w:b/>
          <w:bCs/>
          <w:sz w:val="18"/>
          <w:szCs w:val="18"/>
        </w:rPr>
      </w:pPr>
      <w:r w:rsidRPr="00966BE5">
        <w:rPr>
          <w:rFonts w:ascii="Arial" w:hAnsi="Arial" w:cs="Arial"/>
          <w:b/>
          <w:bCs/>
          <w:sz w:val="18"/>
          <w:szCs w:val="18"/>
        </w:rPr>
        <w:t>che ha figli maggiorenni totalmente o perennemente inabili a proficuo lavoro (da documentare con certificato dell’ASL);</w:t>
      </w:r>
    </w:p>
    <w:p w:rsidR="00966BE5" w:rsidRPr="00966BE5" w:rsidRDefault="00966BE5" w:rsidP="00966BE5">
      <w:pPr>
        <w:numPr>
          <w:ilvl w:val="0"/>
          <w:numId w:val="6"/>
        </w:numPr>
        <w:tabs>
          <w:tab w:val="left" w:pos="404"/>
          <w:tab w:val="left" w:pos="9536"/>
        </w:tabs>
        <w:kinsoku w:val="0"/>
        <w:overflowPunct w:val="0"/>
        <w:spacing w:before="122" w:line="360" w:lineRule="auto"/>
        <w:ind w:left="403" w:right="199" w:hanging="283"/>
        <w:rPr>
          <w:rFonts w:ascii="Arial" w:hAnsi="Arial" w:cs="Arial"/>
          <w:sz w:val="18"/>
          <w:szCs w:val="18"/>
        </w:rPr>
      </w:pPr>
      <w:r w:rsidRPr="00966BE5">
        <w:rPr>
          <w:rFonts w:ascii="Arial" w:hAnsi="Arial" w:cs="Arial"/>
          <w:b/>
          <w:bCs/>
          <w:sz w:val="18"/>
          <w:szCs w:val="18"/>
        </w:rPr>
        <w:t>che il/la figlia, il coniuge, genitore può essere assistito solo nel</w:t>
      </w:r>
      <w:r w:rsidRPr="00966BE5">
        <w:rPr>
          <w:rFonts w:ascii="Arial" w:hAnsi="Arial" w:cs="Arial"/>
          <w:b/>
          <w:bCs/>
          <w:spacing w:val="-21"/>
          <w:sz w:val="18"/>
          <w:szCs w:val="18"/>
        </w:rPr>
        <w:t xml:space="preserve"> </w:t>
      </w:r>
      <w:r w:rsidRPr="00966BE5">
        <w:rPr>
          <w:rFonts w:ascii="Arial" w:hAnsi="Arial" w:cs="Arial"/>
          <w:b/>
          <w:bCs/>
          <w:sz w:val="18"/>
          <w:szCs w:val="18"/>
        </w:rPr>
        <w:t>comune</w:t>
      </w:r>
      <w:r w:rsidRPr="00966BE5">
        <w:rPr>
          <w:rFonts w:ascii="Arial" w:hAnsi="Arial" w:cs="Arial"/>
          <w:b/>
          <w:bCs/>
          <w:spacing w:val="-1"/>
          <w:sz w:val="18"/>
          <w:szCs w:val="18"/>
        </w:rPr>
        <w:t xml:space="preserve"> </w:t>
      </w:r>
      <w:r w:rsidRPr="00966BE5">
        <w:rPr>
          <w:rFonts w:ascii="Arial" w:hAnsi="Arial" w:cs="Arial"/>
          <w:b/>
          <w:bCs/>
          <w:sz w:val="18"/>
          <w:szCs w:val="18"/>
        </w:rPr>
        <w:t>di</w:t>
      </w:r>
      <w:r w:rsidRPr="00966BE5">
        <w:rPr>
          <w:rFonts w:ascii="Arial" w:hAnsi="Arial" w:cs="Arial"/>
          <w:b/>
          <w:bCs/>
          <w:sz w:val="18"/>
          <w:szCs w:val="18"/>
          <w:u w:val="single"/>
        </w:rPr>
        <w:t xml:space="preserve"> </w:t>
      </w:r>
      <w:r w:rsidRPr="00966BE5">
        <w:rPr>
          <w:rFonts w:ascii="Arial" w:hAnsi="Arial" w:cs="Arial"/>
          <w:b/>
          <w:bCs/>
          <w:sz w:val="18"/>
          <w:szCs w:val="18"/>
          <w:u w:val="single"/>
        </w:rPr>
        <w:tab/>
      </w:r>
      <w:r w:rsidRPr="00966BE5">
        <w:rPr>
          <w:rFonts w:ascii="Arial" w:hAnsi="Arial" w:cs="Arial"/>
          <w:b/>
          <w:bCs/>
          <w:spacing w:val="5"/>
          <w:sz w:val="18"/>
          <w:szCs w:val="18"/>
        </w:rPr>
        <w:t>i</w:t>
      </w:r>
      <w:r w:rsidRPr="00966BE5">
        <w:rPr>
          <w:rFonts w:ascii="Arial" w:hAnsi="Arial" w:cs="Arial"/>
          <w:spacing w:val="5"/>
          <w:sz w:val="18"/>
          <w:szCs w:val="18"/>
        </w:rPr>
        <w:t xml:space="preserve">n </w:t>
      </w:r>
      <w:r w:rsidRPr="00966BE5">
        <w:rPr>
          <w:rFonts w:ascii="Arial" w:hAnsi="Arial" w:cs="Arial"/>
          <w:sz w:val="18"/>
          <w:szCs w:val="18"/>
        </w:rPr>
        <w:t>quanto nella sede di titolarità non esistono strutture (da documentare con certificato dell’Istituto di cura o ospedale o ASL o ufficiale sa- nitario o medico militare, da cui risulti la necessità di cure continuative), non è ricoverato a tempo</w:t>
      </w:r>
      <w:r w:rsidRPr="00966BE5">
        <w:rPr>
          <w:rFonts w:ascii="Arial" w:hAnsi="Arial" w:cs="Arial"/>
          <w:spacing w:val="-27"/>
          <w:sz w:val="18"/>
          <w:szCs w:val="18"/>
        </w:rPr>
        <w:t xml:space="preserve"> </w:t>
      </w:r>
      <w:r w:rsidRPr="00966BE5">
        <w:rPr>
          <w:rFonts w:ascii="Arial" w:hAnsi="Arial" w:cs="Arial"/>
          <w:sz w:val="18"/>
          <w:szCs w:val="18"/>
        </w:rPr>
        <w:t>pieno;</w:t>
      </w:r>
    </w:p>
    <w:p w:rsidR="00966BE5" w:rsidRPr="00966BE5" w:rsidRDefault="00966BE5" w:rsidP="00966BE5">
      <w:pPr>
        <w:numPr>
          <w:ilvl w:val="0"/>
          <w:numId w:val="6"/>
        </w:numPr>
        <w:tabs>
          <w:tab w:val="left" w:pos="404"/>
        </w:tabs>
        <w:kinsoku w:val="0"/>
        <w:overflowPunct w:val="0"/>
        <w:spacing w:before="118"/>
        <w:ind w:left="403" w:hanging="283"/>
        <w:outlineLvl w:val="1"/>
        <w:rPr>
          <w:rFonts w:ascii="Arial" w:hAnsi="Arial" w:cs="Arial"/>
          <w:b/>
          <w:bCs/>
          <w:sz w:val="18"/>
          <w:szCs w:val="18"/>
        </w:rPr>
      </w:pPr>
      <w:r w:rsidRPr="00966BE5">
        <w:rPr>
          <w:rFonts w:ascii="Arial" w:hAnsi="Arial" w:cs="Arial"/>
          <w:b/>
          <w:bCs/>
          <w:sz w:val="18"/>
          <w:szCs w:val="18"/>
        </w:rPr>
        <w:t>che ha superato ed è inserito/a nella/nelle graduatoria/e di merito del seguente/dei seguenti</w:t>
      </w:r>
      <w:r w:rsidRPr="00966BE5">
        <w:rPr>
          <w:rFonts w:ascii="Arial" w:hAnsi="Arial" w:cs="Arial"/>
          <w:b/>
          <w:bCs/>
          <w:spacing w:val="-9"/>
          <w:sz w:val="18"/>
          <w:szCs w:val="18"/>
        </w:rPr>
        <w:t xml:space="preserve"> </w:t>
      </w:r>
      <w:r w:rsidRPr="00966BE5">
        <w:rPr>
          <w:rFonts w:ascii="Arial" w:hAnsi="Arial" w:cs="Arial"/>
          <w:b/>
          <w:bCs/>
          <w:sz w:val="18"/>
          <w:szCs w:val="18"/>
        </w:rPr>
        <w:t>concorso/i</w:t>
      </w:r>
    </w:p>
    <w:p w:rsidR="00966BE5" w:rsidRPr="00966BE5" w:rsidRDefault="00966BE5" w:rsidP="00966BE5">
      <w:pPr>
        <w:kinsoku w:val="0"/>
        <w:overflowPunct w:val="0"/>
        <w:rPr>
          <w:rFonts w:ascii="Arial" w:hAnsi="Arial" w:cs="Arial"/>
          <w:b/>
          <w:bCs/>
          <w:sz w:val="33"/>
          <w:szCs w:val="33"/>
        </w:rPr>
      </w:pPr>
    </w:p>
    <w:p w:rsidR="00966BE5" w:rsidRPr="00966BE5" w:rsidRDefault="00966BE5" w:rsidP="00966BE5">
      <w:pPr>
        <w:tabs>
          <w:tab w:val="left" w:pos="10225"/>
        </w:tabs>
        <w:kinsoku w:val="0"/>
        <w:overflowPunct w:val="0"/>
        <w:ind w:left="170"/>
        <w:rPr>
          <w:rFonts w:ascii="Arial" w:hAnsi="Arial" w:cs="Arial"/>
          <w:sz w:val="18"/>
          <w:szCs w:val="18"/>
        </w:rPr>
      </w:pPr>
      <w:r w:rsidRPr="00966BE5">
        <w:rPr>
          <w:rFonts w:ascii="Arial" w:hAnsi="Arial" w:cs="Arial"/>
          <w:b/>
          <w:bCs/>
          <w:sz w:val="18"/>
          <w:szCs w:val="18"/>
        </w:rPr>
        <w:t>-</w:t>
      </w:r>
      <w:r w:rsidRPr="00966BE5">
        <w:rPr>
          <w:rFonts w:ascii="Arial" w:hAnsi="Arial" w:cs="Arial"/>
          <w:b/>
          <w:bCs/>
          <w:sz w:val="18"/>
          <w:szCs w:val="18"/>
          <w:u w:val="single"/>
        </w:rPr>
        <w:t xml:space="preserve"> </w:t>
      </w:r>
      <w:r w:rsidRPr="00966BE5">
        <w:rPr>
          <w:rFonts w:ascii="Arial" w:hAnsi="Arial" w:cs="Arial"/>
          <w:b/>
          <w:bCs/>
          <w:sz w:val="18"/>
          <w:szCs w:val="18"/>
          <w:u w:val="single"/>
        </w:rPr>
        <w:tab/>
      </w:r>
      <w:r w:rsidRPr="00966BE5">
        <w:rPr>
          <w:rFonts w:ascii="Arial" w:hAnsi="Arial" w:cs="Arial"/>
          <w:sz w:val="18"/>
          <w:szCs w:val="18"/>
        </w:rPr>
        <w:t>;</w:t>
      </w:r>
    </w:p>
    <w:p w:rsidR="00966BE5" w:rsidRPr="00966BE5" w:rsidRDefault="00966BE5" w:rsidP="00966BE5">
      <w:pPr>
        <w:kinsoku w:val="0"/>
        <w:overflowPunct w:val="0"/>
        <w:spacing w:before="11"/>
        <w:rPr>
          <w:rFonts w:ascii="Arial" w:hAnsi="Arial" w:cs="Arial"/>
          <w:sz w:val="17"/>
          <w:szCs w:val="17"/>
        </w:rPr>
      </w:pPr>
    </w:p>
    <w:p w:rsidR="00966BE5" w:rsidRPr="00966BE5" w:rsidRDefault="00966BE5" w:rsidP="00966BE5">
      <w:pPr>
        <w:tabs>
          <w:tab w:val="left" w:pos="10225"/>
        </w:tabs>
        <w:kinsoku w:val="0"/>
        <w:overflowPunct w:val="0"/>
        <w:ind w:left="170"/>
        <w:outlineLvl w:val="1"/>
        <w:rPr>
          <w:rFonts w:ascii="Arial" w:hAnsi="Arial" w:cs="Arial"/>
          <w:b/>
          <w:bCs/>
          <w:sz w:val="18"/>
          <w:szCs w:val="18"/>
        </w:rPr>
      </w:pPr>
      <w:r w:rsidRPr="00966BE5">
        <w:rPr>
          <w:rFonts w:ascii="Arial" w:hAnsi="Arial" w:cs="Arial"/>
          <w:b/>
          <w:bCs/>
          <w:sz w:val="18"/>
          <w:szCs w:val="18"/>
        </w:rPr>
        <w:t>-</w:t>
      </w:r>
      <w:r w:rsidRPr="00966BE5">
        <w:rPr>
          <w:rFonts w:ascii="Arial" w:hAnsi="Arial" w:cs="Arial"/>
          <w:b/>
          <w:bCs/>
          <w:sz w:val="18"/>
          <w:szCs w:val="18"/>
          <w:u w:val="single"/>
        </w:rPr>
        <w:t xml:space="preserve"> </w:t>
      </w:r>
      <w:r w:rsidRPr="00966BE5">
        <w:rPr>
          <w:rFonts w:ascii="Arial" w:hAnsi="Arial" w:cs="Arial"/>
          <w:b/>
          <w:bCs/>
          <w:sz w:val="18"/>
          <w:szCs w:val="18"/>
          <w:u w:val="single"/>
        </w:rPr>
        <w:tab/>
      </w:r>
      <w:r w:rsidRPr="00966BE5">
        <w:rPr>
          <w:rFonts w:ascii="Arial" w:hAnsi="Arial" w:cs="Arial"/>
          <w:b/>
          <w:bCs/>
          <w:sz w:val="18"/>
          <w:szCs w:val="18"/>
        </w:rPr>
        <w:t>;</w:t>
      </w:r>
    </w:p>
    <w:p w:rsidR="00966BE5" w:rsidRPr="00966BE5" w:rsidRDefault="00966BE5" w:rsidP="00966BE5">
      <w:pPr>
        <w:kinsoku w:val="0"/>
        <w:overflowPunct w:val="0"/>
        <w:rPr>
          <w:rFonts w:ascii="Arial" w:hAnsi="Arial" w:cs="Arial"/>
          <w:b/>
          <w:bCs/>
          <w:sz w:val="20"/>
          <w:szCs w:val="20"/>
        </w:rPr>
      </w:pPr>
    </w:p>
    <w:p w:rsidR="00966BE5" w:rsidRPr="00966BE5" w:rsidRDefault="00966BE5" w:rsidP="00966BE5">
      <w:pPr>
        <w:kinsoku w:val="0"/>
        <w:overflowPunct w:val="0"/>
        <w:rPr>
          <w:rFonts w:ascii="Arial" w:hAnsi="Arial" w:cs="Arial"/>
          <w:b/>
          <w:bCs/>
          <w:sz w:val="20"/>
          <w:szCs w:val="20"/>
        </w:rPr>
      </w:pPr>
    </w:p>
    <w:p w:rsidR="00966BE5" w:rsidRPr="00966BE5" w:rsidRDefault="00966BE5" w:rsidP="00966BE5">
      <w:pPr>
        <w:kinsoku w:val="0"/>
        <w:overflowPunct w:val="0"/>
        <w:rPr>
          <w:rFonts w:ascii="Arial" w:hAnsi="Arial" w:cs="Arial"/>
          <w:b/>
          <w:bCs/>
          <w:sz w:val="20"/>
          <w:szCs w:val="20"/>
        </w:rPr>
      </w:pPr>
    </w:p>
    <w:p w:rsidR="00966BE5" w:rsidRPr="00966BE5" w:rsidRDefault="00966BE5" w:rsidP="00966BE5">
      <w:pPr>
        <w:kinsoku w:val="0"/>
        <w:overflowPunct w:val="0"/>
        <w:rPr>
          <w:rFonts w:ascii="Arial" w:hAnsi="Arial" w:cs="Arial"/>
          <w:b/>
          <w:bCs/>
          <w:sz w:val="20"/>
          <w:szCs w:val="20"/>
        </w:rPr>
      </w:pPr>
    </w:p>
    <w:p w:rsidR="00966BE5" w:rsidRPr="00966BE5" w:rsidRDefault="00966BE5" w:rsidP="00966BE5">
      <w:pPr>
        <w:kinsoku w:val="0"/>
        <w:overflowPunct w:val="0"/>
        <w:spacing w:before="1"/>
        <w:rPr>
          <w:rFonts w:ascii="Arial" w:hAnsi="Arial" w:cs="Arial"/>
          <w:b/>
          <w:bCs/>
          <w:sz w:val="28"/>
          <w:szCs w:val="28"/>
        </w:rPr>
      </w:pPr>
    </w:p>
    <w:p w:rsidR="00966BE5" w:rsidRPr="00966BE5" w:rsidRDefault="00966BE5" w:rsidP="00966BE5">
      <w:pPr>
        <w:tabs>
          <w:tab w:val="left" w:pos="3208"/>
        </w:tabs>
        <w:kinsoku w:val="0"/>
        <w:overflowPunct w:val="0"/>
        <w:ind w:right="117"/>
        <w:jc w:val="right"/>
        <w:rPr>
          <w:rFonts w:ascii="Arial" w:hAnsi="Arial" w:cs="Arial"/>
          <w:sz w:val="18"/>
          <w:szCs w:val="18"/>
        </w:rPr>
      </w:pPr>
      <w:r w:rsidRPr="00966BE5">
        <w:rPr>
          <w:rFonts w:ascii="Arial" w:hAnsi="Arial" w:cs="Arial"/>
          <w:w w:val="95"/>
          <w:sz w:val="18"/>
          <w:szCs w:val="18"/>
        </w:rPr>
        <w:t>Firma</w:t>
      </w:r>
      <w:r w:rsidRPr="00966BE5">
        <w:rPr>
          <w:rFonts w:ascii="Arial" w:hAnsi="Arial" w:cs="Arial"/>
          <w:sz w:val="18"/>
          <w:szCs w:val="18"/>
          <w:u w:val="single"/>
        </w:rPr>
        <w:t xml:space="preserve"> </w:t>
      </w:r>
      <w:r w:rsidRPr="00966BE5">
        <w:rPr>
          <w:rFonts w:ascii="Arial" w:hAnsi="Arial" w:cs="Arial"/>
          <w:sz w:val="18"/>
          <w:szCs w:val="18"/>
          <w:u w:val="single"/>
        </w:rPr>
        <w:tab/>
      </w:r>
    </w:p>
    <w:p w:rsidR="00966BE5" w:rsidRDefault="00966BE5"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Pr="00483AF7" w:rsidRDefault="00483AF7" w:rsidP="00483AF7">
      <w:pPr>
        <w:kinsoku w:val="0"/>
        <w:overflowPunct w:val="0"/>
        <w:spacing w:before="90" w:line="448" w:lineRule="auto"/>
        <w:ind w:left="2066" w:right="2030" w:firstLine="2098"/>
        <w:rPr>
          <w:b/>
          <w:bCs/>
          <w:spacing w:val="-3"/>
          <w:sz w:val="24"/>
          <w:szCs w:val="24"/>
        </w:rPr>
      </w:pPr>
      <w:r w:rsidRPr="00483AF7">
        <w:rPr>
          <w:b/>
          <w:bCs/>
          <w:sz w:val="24"/>
          <w:szCs w:val="24"/>
        </w:rPr>
        <w:lastRenderedPageBreak/>
        <w:t>ALLEGATO D DICHIARAZIONE DELL'ANZIANITÀ DI</w:t>
      </w:r>
      <w:r w:rsidRPr="00483AF7">
        <w:rPr>
          <w:b/>
          <w:bCs/>
          <w:spacing w:val="5"/>
          <w:sz w:val="24"/>
          <w:szCs w:val="24"/>
        </w:rPr>
        <w:t xml:space="preserve"> </w:t>
      </w:r>
      <w:r w:rsidRPr="00483AF7">
        <w:rPr>
          <w:b/>
          <w:bCs/>
          <w:spacing w:val="-3"/>
          <w:sz w:val="24"/>
          <w:szCs w:val="24"/>
        </w:rPr>
        <w:t>SERVIZIO</w:t>
      </w:r>
    </w:p>
    <w:p w:rsidR="00483AF7" w:rsidRPr="00483AF7" w:rsidRDefault="00483AF7" w:rsidP="00483AF7">
      <w:pPr>
        <w:kinsoku w:val="0"/>
        <w:overflowPunct w:val="0"/>
        <w:spacing w:before="3"/>
        <w:rPr>
          <w:b/>
          <w:bCs/>
          <w:sz w:val="29"/>
          <w:szCs w:val="29"/>
        </w:rPr>
      </w:pPr>
    </w:p>
    <w:p w:rsidR="00483AF7" w:rsidRPr="00483AF7" w:rsidRDefault="00483AF7" w:rsidP="00483AF7">
      <w:pPr>
        <w:tabs>
          <w:tab w:val="left" w:pos="7038"/>
        </w:tabs>
        <w:kinsoku w:val="0"/>
        <w:overflowPunct w:val="0"/>
        <w:spacing w:before="1" w:line="360" w:lineRule="auto"/>
        <w:ind w:left="396" w:right="752"/>
        <w:rPr>
          <w:sz w:val="20"/>
          <w:szCs w:val="20"/>
        </w:rPr>
      </w:pPr>
      <w:r w:rsidRPr="00483AF7">
        <w:rPr>
          <w:sz w:val="20"/>
          <w:szCs w:val="20"/>
        </w:rPr>
        <w:t>IL/LA</w:t>
      </w:r>
      <w:r w:rsidRPr="00483AF7">
        <w:rPr>
          <w:spacing w:val="-2"/>
          <w:sz w:val="20"/>
          <w:szCs w:val="20"/>
        </w:rPr>
        <w:t xml:space="preserve"> </w:t>
      </w:r>
      <w:r w:rsidRPr="00483AF7">
        <w:rPr>
          <w:sz w:val="20"/>
          <w:szCs w:val="20"/>
        </w:rPr>
        <w:t>SOTTOSCRITTO/A</w:t>
      </w:r>
      <w:r w:rsidRPr="00483AF7">
        <w:rPr>
          <w:sz w:val="20"/>
          <w:szCs w:val="20"/>
          <w:u w:val="single"/>
        </w:rPr>
        <w:t xml:space="preserve"> </w:t>
      </w:r>
      <w:r w:rsidRPr="00483AF7">
        <w:rPr>
          <w:sz w:val="20"/>
          <w:szCs w:val="20"/>
          <w:u w:val="single"/>
        </w:rPr>
        <w:tab/>
      </w:r>
      <w:r w:rsidRPr="00483AF7">
        <w:rPr>
          <w:sz w:val="20"/>
          <w:szCs w:val="20"/>
        </w:rPr>
        <w:t xml:space="preserve">DICHIARA, SOTTO </w:t>
      </w:r>
      <w:r w:rsidRPr="00483AF7">
        <w:rPr>
          <w:spacing w:val="-11"/>
          <w:sz w:val="20"/>
          <w:szCs w:val="20"/>
        </w:rPr>
        <w:t xml:space="preserve">LA </w:t>
      </w:r>
      <w:r w:rsidRPr="00483AF7">
        <w:rPr>
          <w:sz w:val="20"/>
          <w:szCs w:val="20"/>
        </w:rPr>
        <w:t>PROPRIA PERSONALE</w:t>
      </w:r>
      <w:r w:rsidRPr="00483AF7">
        <w:rPr>
          <w:spacing w:val="-1"/>
          <w:sz w:val="20"/>
          <w:szCs w:val="20"/>
        </w:rPr>
        <w:t xml:space="preserve"> </w:t>
      </w:r>
      <w:r w:rsidRPr="00483AF7">
        <w:rPr>
          <w:sz w:val="20"/>
          <w:szCs w:val="20"/>
        </w:rPr>
        <w:t>RESPONSABILITÀ:</w:t>
      </w:r>
    </w:p>
    <w:p w:rsidR="00483AF7" w:rsidRPr="00483AF7" w:rsidRDefault="00483AF7" w:rsidP="00483AF7">
      <w:pPr>
        <w:kinsoku w:val="0"/>
        <w:overflowPunct w:val="0"/>
        <w:spacing w:before="1"/>
        <w:ind w:left="538"/>
        <w:rPr>
          <w:sz w:val="20"/>
          <w:szCs w:val="20"/>
        </w:rPr>
      </w:pPr>
      <w:r w:rsidRPr="00483AF7">
        <w:rPr>
          <w:sz w:val="20"/>
          <w:szCs w:val="20"/>
        </w:rPr>
        <w:t>1)</w:t>
      </w:r>
    </w:p>
    <w:p w:rsidR="00483AF7" w:rsidRPr="00483AF7" w:rsidRDefault="00483AF7" w:rsidP="00483AF7">
      <w:pPr>
        <w:numPr>
          <w:ilvl w:val="0"/>
          <w:numId w:val="7"/>
        </w:numPr>
        <w:tabs>
          <w:tab w:val="left" w:pos="1390"/>
          <w:tab w:val="left" w:leader="dot" w:pos="4531"/>
        </w:tabs>
        <w:kinsoku w:val="0"/>
        <w:overflowPunct w:val="0"/>
        <w:ind w:left="1390" w:right="647" w:hanging="425"/>
        <w:jc w:val="both"/>
        <w:rPr>
          <w:sz w:val="20"/>
          <w:szCs w:val="20"/>
        </w:rPr>
      </w:pPr>
      <w:r w:rsidRPr="00483AF7">
        <w:rPr>
          <w:sz w:val="20"/>
          <w:szCs w:val="20"/>
        </w:rPr>
        <w:t>DI AVER ASSUNTO EFFETTIVO SERVIZIO NEL PROFILO DI ATTUALE APPARTENENZA</w:t>
      </w:r>
      <w:r w:rsidRPr="00483AF7">
        <w:rPr>
          <w:spacing w:val="4"/>
          <w:sz w:val="20"/>
          <w:szCs w:val="20"/>
        </w:rPr>
        <w:t xml:space="preserve"> </w:t>
      </w:r>
      <w:r w:rsidRPr="00483AF7">
        <w:rPr>
          <w:sz w:val="20"/>
          <w:szCs w:val="20"/>
        </w:rPr>
        <w:t>DAL</w:t>
      </w:r>
      <w:r w:rsidRPr="00483AF7">
        <w:rPr>
          <w:sz w:val="20"/>
          <w:szCs w:val="20"/>
        </w:rPr>
        <w:tab/>
        <w:t>; DI AVER USUFRUITO DEI SEGUENTI PERIODI</w:t>
      </w:r>
      <w:r w:rsidRPr="00483AF7">
        <w:rPr>
          <w:spacing w:val="37"/>
          <w:sz w:val="20"/>
          <w:szCs w:val="20"/>
        </w:rPr>
        <w:t xml:space="preserve"> </w:t>
      </w:r>
      <w:r w:rsidRPr="00483AF7">
        <w:rPr>
          <w:sz w:val="20"/>
          <w:szCs w:val="20"/>
        </w:rPr>
        <w:t>DI</w:t>
      </w:r>
    </w:p>
    <w:p w:rsidR="00483AF7" w:rsidRPr="00483AF7" w:rsidRDefault="00483AF7" w:rsidP="00483AF7">
      <w:pPr>
        <w:kinsoku w:val="0"/>
        <w:overflowPunct w:val="0"/>
        <w:ind w:left="1390" w:right="642"/>
        <w:jc w:val="both"/>
        <w:rPr>
          <w:sz w:val="20"/>
          <w:szCs w:val="20"/>
        </w:rPr>
      </w:pPr>
      <w:r w:rsidRPr="00483AF7">
        <w:rPr>
          <w:sz w:val="20"/>
          <w:szCs w:val="20"/>
        </w:rPr>
        <w:t>ASPETTATIVA SENZA ASSEGNI.................; DI AVERE, QUINDI, UN'ANZIANITÀ DI SERVIZIO VALUTABILE AI SENSI DEL TITOLO I, LETTERA A, DELL'ALLEGATO E DEL CONTRATTO MOBILITÀ, DI ANNI .... MESI ... DI SERVIZIO PRESTATO SUCCESSIVAMENTE</w:t>
      </w:r>
      <w:r w:rsidRPr="00483AF7">
        <w:rPr>
          <w:spacing w:val="8"/>
          <w:sz w:val="20"/>
          <w:szCs w:val="20"/>
        </w:rPr>
        <w:t xml:space="preserve"> </w:t>
      </w:r>
      <w:r w:rsidRPr="00483AF7">
        <w:rPr>
          <w:sz w:val="20"/>
          <w:szCs w:val="20"/>
        </w:rPr>
        <w:t>ALLA</w:t>
      </w:r>
      <w:r w:rsidRPr="00483AF7">
        <w:rPr>
          <w:spacing w:val="7"/>
          <w:sz w:val="20"/>
          <w:szCs w:val="20"/>
        </w:rPr>
        <w:t xml:space="preserve"> </w:t>
      </w:r>
      <w:r w:rsidRPr="00483AF7">
        <w:rPr>
          <w:sz w:val="20"/>
          <w:szCs w:val="20"/>
        </w:rPr>
        <w:t>NOMINA</w:t>
      </w:r>
      <w:r w:rsidRPr="00483AF7">
        <w:rPr>
          <w:spacing w:val="8"/>
          <w:sz w:val="20"/>
          <w:szCs w:val="20"/>
        </w:rPr>
        <w:t xml:space="preserve"> </w:t>
      </w:r>
      <w:r w:rsidRPr="00483AF7">
        <w:rPr>
          <w:sz w:val="20"/>
          <w:szCs w:val="20"/>
        </w:rPr>
        <w:t>IN</w:t>
      </w:r>
      <w:r w:rsidRPr="00483AF7">
        <w:rPr>
          <w:spacing w:val="7"/>
          <w:sz w:val="20"/>
          <w:szCs w:val="20"/>
        </w:rPr>
        <w:t xml:space="preserve"> </w:t>
      </w:r>
      <w:r w:rsidRPr="00483AF7">
        <w:rPr>
          <w:sz w:val="20"/>
          <w:szCs w:val="20"/>
        </w:rPr>
        <w:t>RUOLO</w:t>
      </w:r>
      <w:r w:rsidRPr="00483AF7">
        <w:rPr>
          <w:spacing w:val="8"/>
          <w:sz w:val="20"/>
          <w:szCs w:val="20"/>
        </w:rPr>
        <w:t xml:space="preserve"> </w:t>
      </w:r>
      <w:r w:rsidRPr="00483AF7">
        <w:rPr>
          <w:sz w:val="20"/>
          <w:szCs w:val="20"/>
        </w:rPr>
        <w:t>E</w:t>
      </w:r>
      <w:r w:rsidRPr="00483AF7">
        <w:rPr>
          <w:spacing w:val="8"/>
          <w:sz w:val="20"/>
          <w:szCs w:val="20"/>
        </w:rPr>
        <w:t xml:space="preserve"> </w:t>
      </w:r>
      <w:r w:rsidRPr="00483AF7">
        <w:rPr>
          <w:sz w:val="20"/>
          <w:szCs w:val="20"/>
        </w:rPr>
        <w:t>DI</w:t>
      </w:r>
      <w:r w:rsidRPr="00483AF7">
        <w:rPr>
          <w:spacing w:val="8"/>
          <w:sz w:val="20"/>
          <w:szCs w:val="20"/>
        </w:rPr>
        <w:t xml:space="preserve"> </w:t>
      </w:r>
      <w:r w:rsidRPr="00483AF7">
        <w:rPr>
          <w:sz w:val="20"/>
          <w:szCs w:val="20"/>
        </w:rPr>
        <w:t>ANNI</w:t>
      </w:r>
      <w:r w:rsidRPr="00483AF7">
        <w:rPr>
          <w:spacing w:val="8"/>
          <w:sz w:val="20"/>
          <w:szCs w:val="20"/>
        </w:rPr>
        <w:t xml:space="preserve"> </w:t>
      </w:r>
      <w:r w:rsidRPr="00483AF7">
        <w:rPr>
          <w:sz w:val="20"/>
          <w:szCs w:val="20"/>
        </w:rPr>
        <w:t>...</w:t>
      </w:r>
      <w:r w:rsidRPr="00483AF7">
        <w:rPr>
          <w:spacing w:val="9"/>
          <w:sz w:val="20"/>
          <w:szCs w:val="20"/>
        </w:rPr>
        <w:t xml:space="preserve"> </w:t>
      </w:r>
      <w:r w:rsidRPr="00483AF7">
        <w:rPr>
          <w:sz w:val="20"/>
          <w:szCs w:val="20"/>
        </w:rPr>
        <w:t>DI</w:t>
      </w:r>
      <w:r w:rsidRPr="00483AF7">
        <w:rPr>
          <w:spacing w:val="8"/>
          <w:sz w:val="20"/>
          <w:szCs w:val="20"/>
        </w:rPr>
        <w:t xml:space="preserve"> </w:t>
      </w:r>
      <w:r w:rsidRPr="00483AF7">
        <w:rPr>
          <w:sz w:val="20"/>
          <w:szCs w:val="20"/>
        </w:rPr>
        <w:t xml:space="preserve">MESI    </w:t>
      </w:r>
      <w:r w:rsidRPr="00483AF7">
        <w:rPr>
          <w:spacing w:val="12"/>
          <w:sz w:val="20"/>
          <w:szCs w:val="20"/>
        </w:rPr>
        <w:t xml:space="preserve"> </w:t>
      </w:r>
      <w:r w:rsidRPr="00483AF7">
        <w:rPr>
          <w:sz w:val="20"/>
          <w:szCs w:val="20"/>
        </w:rPr>
        <w:t>DERIVANTI</w:t>
      </w:r>
    </w:p>
    <w:p w:rsidR="00483AF7" w:rsidRPr="00483AF7" w:rsidRDefault="00483AF7" w:rsidP="00483AF7">
      <w:pPr>
        <w:kinsoku w:val="0"/>
        <w:overflowPunct w:val="0"/>
        <w:ind w:left="1390" w:right="639"/>
        <w:jc w:val="both"/>
        <w:rPr>
          <w:sz w:val="20"/>
          <w:szCs w:val="20"/>
        </w:rPr>
      </w:pPr>
      <w:r w:rsidRPr="00483AF7">
        <w:rPr>
          <w:sz w:val="20"/>
          <w:szCs w:val="20"/>
        </w:rPr>
        <w:t>DA RETROATTIVITÀ GIURIDICA DELLA NOMINA COPERTI DA EFFETTIVO SERVIZIO NEL PROFILO DI APPARTENENZA;</w:t>
      </w:r>
    </w:p>
    <w:p w:rsidR="00483AF7" w:rsidRPr="00483AF7" w:rsidRDefault="00483AF7" w:rsidP="00483AF7">
      <w:pPr>
        <w:numPr>
          <w:ilvl w:val="0"/>
          <w:numId w:val="7"/>
        </w:numPr>
        <w:tabs>
          <w:tab w:val="left" w:pos="1390"/>
        </w:tabs>
        <w:kinsoku w:val="0"/>
        <w:overflowPunct w:val="0"/>
        <w:ind w:left="1390" w:right="636" w:hanging="425"/>
        <w:jc w:val="both"/>
        <w:rPr>
          <w:sz w:val="20"/>
          <w:szCs w:val="20"/>
        </w:rPr>
      </w:pPr>
      <w:r w:rsidRPr="00483AF7">
        <w:rPr>
          <w:sz w:val="20"/>
          <w:szCs w:val="20"/>
        </w:rPr>
        <w:t>DI AVER PRESTATO N. .... ANNI E N. .... MESI DI SERVIZIO EFFETTIVO DOPO LA NOMINA NEL PROFILO DI APPARTENENZA IN SCUOLE O ISTITUTI SITUATI NELLE PICCOLE</w:t>
      </w:r>
      <w:r w:rsidRPr="00483AF7">
        <w:rPr>
          <w:spacing w:val="-1"/>
          <w:sz w:val="20"/>
          <w:szCs w:val="20"/>
        </w:rPr>
        <w:t xml:space="preserve"> </w:t>
      </w:r>
      <w:r w:rsidRPr="00483AF7">
        <w:rPr>
          <w:sz w:val="20"/>
          <w:szCs w:val="20"/>
        </w:rPr>
        <w:t>ISOLE;</w:t>
      </w:r>
    </w:p>
    <w:p w:rsidR="00483AF7" w:rsidRPr="00483AF7" w:rsidRDefault="00483AF7" w:rsidP="00483AF7">
      <w:pPr>
        <w:numPr>
          <w:ilvl w:val="0"/>
          <w:numId w:val="7"/>
        </w:numPr>
        <w:tabs>
          <w:tab w:val="left" w:pos="1390"/>
          <w:tab w:val="left" w:leader="dot" w:pos="5032"/>
        </w:tabs>
        <w:kinsoku w:val="0"/>
        <w:overflowPunct w:val="0"/>
        <w:spacing w:before="1" w:line="229" w:lineRule="exact"/>
        <w:ind w:left="1390" w:hanging="425"/>
        <w:rPr>
          <w:sz w:val="20"/>
          <w:szCs w:val="20"/>
        </w:rPr>
      </w:pPr>
      <w:r w:rsidRPr="00483AF7">
        <w:rPr>
          <w:sz w:val="20"/>
          <w:szCs w:val="20"/>
        </w:rPr>
        <w:t>DI AVER PRESTATO N. .... ANNI</w:t>
      </w:r>
      <w:r w:rsidRPr="00483AF7">
        <w:rPr>
          <w:spacing w:val="4"/>
          <w:sz w:val="20"/>
          <w:szCs w:val="20"/>
        </w:rPr>
        <w:t xml:space="preserve"> </w:t>
      </w:r>
      <w:r w:rsidRPr="00483AF7">
        <w:rPr>
          <w:sz w:val="20"/>
          <w:szCs w:val="20"/>
        </w:rPr>
        <w:t>E</w:t>
      </w:r>
      <w:r w:rsidRPr="00483AF7">
        <w:rPr>
          <w:spacing w:val="2"/>
          <w:sz w:val="20"/>
          <w:szCs w:val="20"/>
        </w:rPr>
        <w:t xml:space="preserve"> </w:t>
      </w:r>
      <w:r w:rsidRPr="00483AF7">
        <w:rPr>
          <w:sz w:val="20"/>
          <w:szCs w:val="20"/>
        </w:rPr>
        <w:t>N.</w:t>
      </w:r>
      <w:r w:rsidRPr="00483AF7">
        <w:rPr>
          <w:sz w:val="20"/>
          <w:szCs w:val="20"/>
        </w:rPr>
        <w:tab/>
        <w:t>MESI DI SERVIZIO EFFETTIVO NEL</w:t>
      </w:r>
      <w:r w:rsidRPr="00483AF7">
        <w:rPr>
          <w:spacing w:val="8"/>
          <w:sz w:val="20"/>
          <w:szCs w:val="20"/>
        </w:rPr>
        <w:t xml:space="preserve"> </w:t>
      </w:r>
      <w:r w:rsidRPr="00483AF7">
        <w:rPr>
          <w:sz w:val="20"/>
          <w:szCs w:val="20"/>
        </w:rPr>
        <w:t>PROFILO</w:t>
      </w:r>
    </w:p>
    <w:p w:rsidR="00483AF7" w:rsidRPr="00483AF7" w:rsidRDefault="00483AF7" w:rsidP="00483AF7">
      <w:pPr>
        <w:kinsoku w:val="0"/>
        <w:overflowPunct w:val="0"/>
        <w:ind w:left="1390" w:right="644"/>
        <w:jc w:val="both"/>
        <w:rPr>
          <w:sz w:val="20"/>
          <w:szCs w:val="20"/>
        </w:rPr>
      </w:pPr>
      <w:r w:rsidRPr="00483AF7">
        <w:rPr>
          <w:sz w:val="20"/>
          <w:szCs w:val="20"/>
        </w:rPr>
        <w:t>DI APPARTENENZA IN SCUOLE O ISTITUTI SITUATI NEI PAESI IN VIA DI SVILUPPO. (I PERIODI INDICATI NEI PRECEDENTI PUNTI A, B, C SI SOMMANO E VANNO RIPORTATI NELLA CASELLA N. 1 DEL MODULO DOMANDA)</w:t>
      </w:r>
    </w:p>
    <w:p w:rsidR="00483AF7" w:rsidRPr="00483AF7" w:rsidRDefault="00483AF7" w:rsidP="00483AF7">
      <w:pPr>
        <w:kinsoku w:val="0"/>
        <w:overflowPunct w:val="0"/>
        <w:ind w:left="538"/>
        <w:rPr>
          <w:sz w:val="20"/>
          <w:szCs w:val="20"/>
        </w:rPr>
      </w:pPr>
      <w:r w:rsidRPr="00483AF7">
        <w:rPr>
          <w:sz w:val="20"/>
          <w:szCs w:val="20"/>
        </w:rPr>
        <w:t>2)</w:t>
      </w:r>
    </w:p>
    <w:p w:rsidR="00483AF7" w:rsidRPr="00483AF7" w:rsidRDefault="00483AF7" w:rsidP="00483AF7">
      <w:pPr>
        <w:numPr>
          <w:ilvl w:val="0"/>
          <w:numId w:val="6"/>
        </w:numPr>
        <w:tabs>
          <w:tab w:val="left" w:pos="1390"/>
        </w:tabs>
        <w:kinsoku w:val="0"/>
        <w:overflowPunct w:val="0"/>
        <w:spacing w:before="2" w:line="237" w:lineRule="auto"/>
        <w:ind w:left="1390" w:right="644" w:hanging="425"/>
        <w:jc w:val="both"/>
        <w:rPr>
          <w:position w:val="7"/>
          <w:sz w:val="13"/>
          <w:szCs w:val="13"/>
        </w:rPr>
      </w:pPr>
      <w:r w:rsidRPr="00483AF7">
        <w:rPr>
          <w:sz w:val="20"/>
          <w:szCs w:val="20"/>
        </w:rPr>
        <w:t>DI AVER MATURATO, ANTERIORMENTE AL SERVIZIO EFFETTIVO DI CUI AL PRECEDENTE PUNTO 1) LA SEGUENTE ANZIANITÀ PER DECORRENZA GIURIDICA DELLA NOMINA NON COPERTA DA EFFETTIVO SERVIZIO</w:t>
      </w:r>
      <w:r w:rsidRPr="00483AF7">
        <w:rPr>
          <w:spacing w:val="4"/>
          <w:sz w:val="20"/>
          <w:szCs w:val="20"/>
        </w:rPr>
        <w:t xml:space="preserve"> </w:t>
      </w:r>
      <w:r w:rsidRPr="00483AF7">
        <w:rPr>
          <w:position w:val="7"/>
          <w:sz w:val="13"/>
          <w:szCs w:val="13"/>
        </w:rPr>
        <w:t>1</w:t>
      </w:r>
    </w:p>
    <w:p w:rsidR="00483AF7" w:rsidRPr="00483AF7" w:rsidRDefault="00483AF7" w:rsidP="00483AF7">
      <w:pPr>
        <w:kinsoku w:val="0"/>
        <w:overflowPunct w:val="0"/>
        <w:rPr>
          <w:sz w:val="20"/>
          <w:szCs w:val="20"/>
        </w:rPr>
      </w:pPr>
    </w:p>
    <w:tbl>
      <w:tblPr>
        <w:tblW w:w="0" w:type="auto"/>
        <w:tblInd w:w="402" w:type="dxa"/>
        <w:tblLayout w:type="fixed"/>
        <w:tblCellMar>
          <w:left w:w="0" w:type="dxa"/>
          <w:right w:w="0" w:type="dxa"/>
        </w:tblCellMar>
        <w:tblLook w:val="0000" w:firstRow="0" w:lastRow="0" w:firstColumn="0" w:lastColumn="0" w:noHBand="0" w:noVBand="0"/>
      </w:tblPr>
      <w:tblGrid>
        <w:gridCol w:w="2090"/>
        <w:gridCol w:w="2446"/>
        <w:gridCol w:w="2443"/>
        <w:gridCol w:w="1951"/>
      </w:tblGrid>
      <w:tr w:rsidR="00483AF7" w:rsidRPr="004A05FE" w:rsidTr="005A13DB">
        <w:tblPrEx>
          <w:tblCellMar>
            <w:top w:w="0" w:type="dxa"/>
            <w:left w:w="0" w:type="dxa"/>
            <w:bottom w:w="0" w:type="dxa"/>
            <w:right w:w="0"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556"/>
              <w:rPr>
                <w:sz w:val="20"/>
                <w:szCs w:val="20"/>
              </w:rPr>
            </w:pPr>
            <w:r w:rsidRPr="004A05FE">
              <w:rPr>
                <w:sz w:val="20"/>
                <w:szCs w:val="20"/>
              </w:rPr>
              <w:t>DAL</w:t>
            </w: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807"/>
              <w:rPr>
                <w:sz w:val="20"/>
                <w:szCs w:val="20"/>
              </w:rPr>
            </w:pPr>
            <w:r w:rsidRPr="004A05FE">
              <w:rPr>
                <w:sz w:val="20"/>
                <w:szCs w:val="20"/>
              </w:rPr>
              <w:t>AL</w:t>
            </w: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398"/>
              <w:rPr>
                <w:sz w:val="20"/>
                <w:szCs w:val="20"/>
              </w:rPr>
            </w:pPr>
            <w:r w:rsidRPr="004A05FE">
              <w:rPr>
                <w:sz w:val="20"/>
                <w:szCs w:val="20"/>
              </w:rPr>
              <w:t>QUALIFICA</w:t>
            </w: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327"/>
              <w:rPr>
                <w:sz w:val="20"/>
                <w:szCs w:val="20"/>
              </w:rPr>
            </w:pPr>
            <w:r w:rsidRPr="004A05FE">
              <w:rPr>
                <w:sz w:val="20"/>
                <w:szCs w:val="20"/>
              </w:rPr>
              <w:t>PRESSO</w:t>
            </w:r>
          </w:p>
        </w:tc>
      </w:tr>
      <w:tr w:rsidR="00483AF7" w:rsidRPr="004A05FE" w:rsidTr="005A13DB">
        <w:tblPrEx>
          <w:tblCellMar>
            <w:top w:w="0" w:type="dxa"/>
            <w:left w:w="0" w:type="dxa"/>
            <w:bottom w:w="0" w:type="dxa"/>
            <w:right w:w="0"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blPrEx>
          <w:tblCellMar>
            <w:top w:w="0" w:type="dxa"/>
            <w:left w:w="0" w:type="dxa"/>
            <w:bottom w:w="0" w:type="dxa"/>
            <w:right w:w="0"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blPrEx>
          <w:tblCellMar>
            <w:top w:w="0" w:type="dxa"/>
            <w:left w:w="0" w:type="dxa"/>
            <w:bottom w:w="0" w:type="dxa"/>
            <w:right w:w="0"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bl>
    <w:p w:rsidR="00483AF7" w:rsidRPr="00483AF7" w:rsidRDefault="00483AF7" w:rsidP="00483AF7">
      <w:pPr>
        <w:kinsoku w:val="0"/>
        <w:overflowPunct w:val="0"/>
        <w:spacing w:line="230" w:lineRule="exact"/>
        <w:ind w:left="396"/>
        <w:rPr>
          <w:position w:val="7"/>
          <w:sz w:val="13"/>
          <w:szCs w:val="13"/>
        </w:rPr>
      </w:pPr>
      <w:r w:rsidRPr="00483AF7">
        <w:rPr>
          <w:sz w:val="20"/>
          <w:szCs w:val="20"/>
        </w:rPr>
        <w:t>Segue su altro foglio ( )</w:t>
      </w:r>
      <w:r w:rsidRPr="00483AF7">
        <w:rPr>
          <w:position w:val="7"/>
          <w:sz w:val="13"/>
          <w:szCs w:val="13"/>
        </w:rPr>
        <w:t>2</w:t>
      </w:r>
    </w:p>
    <w:p w:rsidR="00483AF7" w:rsidRPr="00483AF7" w:rsidRDefault="00483AF7" w:rsidP="00483AF7">
      <w:pPr>
        <w:kinsoku w:val="0"/>
        <w:overflowPunct w:val="0"/>
        <w:rPr>
          <w:sz w:val="20"/>
          <w:szCs w:val="20"/>
        </w:rPr>
      </w:pPr>
    </w:p>
    <w:p w:rsidR="00483AF7" w:rsidRPr="00483AF7" w:rsidRDefault="00483AF7" w:rsidP="00483AF7">
      <w:pPr>
        <w:numPr>
          <w:ilvl w:val="0"/>
          <w:numId w:val="6"/>
        </w:numPr>
        <w:tabs>
          <w:tab w:val="left" w:pos="1390"/>
        </w:tabs>
        <w:kinsoku w:val="0"/>
        <w:overflowPunct w:val="0"/>
        <w:spacing w:before="1"/>
        <w:ind w:left="1390" w:right="645" w:hanging="425"/>
        <w:jc w:val="both"/>
        <w:rPr>
          <w:sz w:val="20"/>
          <w:szCs w:val="20"/>
        </w:rPr>
      </w:pPr>
      <w:r w:rsidRPr="00483AF7">
        <w:rPr>
          <w:sz w:val="20"/>
          <w:szCs w:val="20"/>
        </w:rPr>
        <w:t>DI AVER PRESTATO IN QUALITÀ DI INCARICATO AI SENSI DELL’ART. 5 DELL’ACCORDO ARAN – OOSS, 8/3/2002 OVVERO DELL’ART. 58 DEL CCNL SOTTOSCRITTO IL</w:t>
      </w:r>
      <w:r w:rsidRPr="00483AF7">
        <w:rPr>
          <w:spacing w:val="-1"/>
          <w:sz w:val="20"/>
          <w:szCs w:val="20"/>
        </w:rPr>
        <w:t xml:space="preserve"> </w:t>
      </w:r>
      <w:r w:rsidRPr="00483AF7">
        <w:rPr>
          <w:sz w:val="20"/>
          <w:szCs w:val="20"/>
        </w:rPr>
        <w:t>24/7/2003.</w:t>
      </w:r>
    </w:p>
    <w:p w:rsidR="00483AF7" w:rsidRPr="00483AF7" w:rsidRDefault="00483AF7" w:rsidP="00483AF7">
      <w:pPr>
        <w:kinsoku w:val="0"/>
        <w:overflowPunct w:val="0"/>
        <w:spacing w:before="10"/>
        <w:rPr>
          <w:sz w:val="19"/>
          <w:szCs w:val="19"/>
        </w:rPr>
      </w:pPr>
    </w:p>
    <w:tbl>
      <w:tblPr>
        <w:tblW w:w="0" w:type="auto"/>
        <w:tblInd w:w="402" w:type="dxa"/>
        <w:tblLayout w:type="fixed"/>
        <w:tblCellMar>
          <w:left w:w="0" w:type="dxa"/>
          <w:right w:w="0" w:type="dxa"/>
        </w:tblCellMar>
        <w:tblLook w:val="0000" w:firstRow="0" w:lastRow="0" w:firstColumn="0" w:lastColumn="0" w:noHBand="0" w:noVBand="0"/>
      </w:tblPr>
      <w:tblGrid>
        <w:gridCol w:w="2090"/>
        <w:gridCol w:w="2446"/>
        <w:gridCol w:w="2443"/>
        <w:gridCol w:w="1951"/>
      </w:tblGrid>
      <w:tr w:rsidR="00483AF7" w:rsidRPr="004A05FE" w:rsidTr="005A13DB">
        <w:tblPrEx>
          <w:tblCellMar>
            <w:top w:w="0" w:type="dxa"/>
            <w:left w:w="0" w:type="dxa"/>
            <w:bottom w:w="0" w:type="dxa"/>
            <w:right w:w="0"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556"/>
              <w:rPr>
                <w:sz w:val="20"/>
                <w:szCs w:val="20"/>
              </w:rPr>
            </w:pPr>
            <w:r w:rsidRPr="004A05FE">
              <w:rPr>
                <w:sz w:val="20"/>
                <w:szCs w:val="20"/>
              </w:rPr>
              <w:t>DAL</w:t>
            </w: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807"/>
              <w:rPr>
                <w:sz w:val="20"/>
                <w:szCs w:val="20"/>
              </w:rPr>
            </w:pPr>
            <w:r w:rsidRPr="004A05FE">
              <w:rPr>
                <w:sz w:val="20"/>
                <w:szCs w:val="20"/>
              </w:rPr>
              <w:t>AL</w:t>
            </w: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398"/>
              <w:rPr>
                <w:sz w:val="20"/>
                <w:szCs w:val="20"/>
              </w:rPr>
            </w:pPr>
            <w:r w:rsidRPr="004A05FE">
              <w:rPr>
                <w:sz w:val="20"/>
                <w:szCs w:val="20"/>
              </w:rPr>
              <w:t>QUALIFICA</w:t>
            </w: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327"/>
              <w:rPr>
                <w:sz w:val="20"/>
                <w:szCs w:val="20"/>
              </w:rPr>
            </w:pPr>
            <w:r w:rsidRPr="004A05FE">
              <w:rPr>
                <w:sz w:val="20"/>
                <w:szCs w:val="20"/>
              </w:rPr>
              <w:t>PRESSO</w:t>
            </w:r>
          </w:p>
        </w:tc>
      </w:tr>
      <w:tr w:rsidR="00483AF7" w:rsidRPr="004A05FE" w:rsidTr="005A13DB">
        <w:tblPrEx>
          <w:tblCellMar>
            <w:top w:w="0" w:type="dxa"/>
            <w:left w:w="0" w:type="dxa"/>
            <w:bottom w:w="0" w:type="dxa"/>
            <w:right w:w="0"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blPrEx>
          <w:tblCellMar>
            <w:top w:w="0" w:type="dxa"/>
            <w:left w:w="0" w:type="dxa"/>
            <w:bottom w:w="0" w:type="dxa"/>
            <w:right w:w="0"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blPrEx>
          <w:tblCellMar>
            <w:top w:w="0" w:type="dxa"/>
            <w:left w:w="0" w:type="dxa"/>
            <w:bottom w:w="0" w:type="dxa"/>
            <w:right w:w="0"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bl>
    <w:p w:rsidR="00483AF7" w:rsidRPr="00483AF7" w:rsidRDefault="00483AF7" w:rsidP="00483AF7">
      <w:pPr>
        <w:kinsoku w:val="0"/>
        <w:overflowPunct w:val="0"/>
        <w:ind w:left="396"/>
        <w:rPr>
          <w:sz w:val="20"/>
          <w:szCs w:val="20"/>
        </w:rPr>
      </w:pPr>
      <w:r w:rsidRPr="00483AF7">
        <w:rPr>
          <w:sz w:val="20"/>
          <w:szCs w:val="20"/>
        </w:rPr>
        <w:t>Segue su altro foglio ( )</w:t>
      </w:r>
    </w:p>
    <w:p w:rsidR="00483AF7" w:rsidRPr="00483AF7" w:rsidRDefault="00483AF7" w:rsidP="00483AF7">
      <w:pPr>
        <w:kinsoku w:val="0"/>
        <w:overflowPunct w:val="0"/>
        <w:spacing w:before="2"/>
        <w:rPr>
          <w:sz w:val="12"/>
          <w:szCs w:val="12"/>
        </w:rPr>
      </w:pPr>
    </w:p>
    <w:p w:rsidR="00483AF7" w:rsidRPr="00483AF7" w:rsidRDefault="00483AF7" w:rsidP="00483AF7">
      <w:pPr>
        <w:kinsoku w:val="0"/>
        <w:overflowPunct w:val="0"/>
        <w:spacing w:before="91"/>
        <w:ind w:left="538"/>
        <w:rPr>
          <w:sz w:val="20"/>
          <w:szCs w:val="20"/>
        </w:rPr>
      </w:pPr>
      <w:r w:rsidRPr="00483AF7">
        <w:rPr>
          <w:sz w:val="20"/>
          <w:szCs w:val="20"/>
        </w:rPr>
        <w:t>3)</w:t>
      </w:r>
    </w:p>
    <w:p w:rsidR="00483AF7" w:rsidRPr="00483AF7" w:rsidRDefault="00483AF7" w:rsidP="00483AF7">
      <w:pPr>
        <w:numPr>
          <w:ilvl w:val="0"/>
          <w:numId w:val="5"/>
        </w:numPr>
        <w:tabs>
          <w:tab w:val="left" w:pos="1390"/>
        </w:tabs>
        <w:kinsoku w:val="0"/>
        <w:overflowPunct w:val="0"/>
        <w:spacing w:before="2" w:line="237" w:lineRule="auto"/>
        <w:ind w:left="1390" w:right="635" w:hanging="425"/>
        <w:jc w:val="both"/>
        <w:rPr>
          <w:sz w:val="20"/>
          <w:szCs w:val="20"/>
        </w:rPr>
      </w:pPr>
      <w:r w:rsidRPr="00483AF7">
        <w:rPr>
          <w:sz w:val="20"/>
          <w:szCs w:val="20"/>
        </w:rPr>
        <w:t>DI AVER PRESTATO I SEGUENTI SERVIZI RICONOSCIUTI AI SENSI DELL'ART. 26 DELLA LEGGE 775/70 E DELL'ART. 4 COMMA 13 DEL D.P.R. 23/8/88 N. 399</w:t>
      </w:r>
      <w:r w:rsidRPr="00483AF7">
        <w:rPr>
          <w:position w:val="7"/>
          <w:sz w:val="13"/>
          <w:szCs w:val="13"/>
        </w:rPr>
        <w:t>3</w:t>
      </w:r>
      <w:r w:rsidRPr="00483AF7">
        <w:rPr>
          <w:sz w:val="20"/>
          <w:szCs w:val="20"/>
        </w:rPr>
        <w:t>, COMPRESI I SERVIZI DI RUOLO PRESTATI NELLA CARRIERA</w:t>
      </w:r>
      <w:r w:rsidRPr="00483AF7">
        <w:rPr>
          <w:spacing w:val="-1"/>
          <w:sz w:val="20"/>
          <w:szCs w:val="20"/>
        </w:rPr>
        <w:t xml:space="preserve"> </w:t>
      </w:r>
      <w:r w:rsidRPr="00483AF7">
        <w:rPr>
          <w:sz w:val="20"/>
          <w:szCs w:val="20"/>
        </w:rPr>
        <w:t>INFERIORE:</w:t>
      </w:r>
    </w:p>
    <w:p w:rsidR="00483AF7" w:rsidRPr="00483AF7" w:rsidRDefault="004A05FE" w:rsidP="00483AF7">
      <w:pPr>
        <w:kinsoku w:val="0"/>
        <w:overflowPunct w:val="0"/>
        <w:spacing w:before="2"/>
        <w:rPr>
          <w:sz w:val="23"/>
          <w:szCs w:val="23"/>
        </w:rPr>
      </w:pPr>
      <w:r>
        <w:rPr>
          <w:noProof/>
        </w:rPr>
        <w:pict>
          <v:shape id="_x0000_s1077" style="position:absolute;margin-left:56.6pt;margin-top:15.65pt;width:144.05pt;height:1pt;z-index:6;mso-wrap-distance-left:0;mso-wrap-distance-right:0;mso-position-horizontal-relative:page;mso-position-vertical-relative:text" coordsize="2881,20" o:allowincell="f" path="m,hhl2880,e" filled="f" strokeweight=".25397mm">
            <v:path arrowok="t"/>
            <w10:wrap type="topAndBottom" anchorx="page"/>
          </v:shape>
        </w:pict>
      </w:r>
    </w:p>
    <w:p w:rsidR="00483AF7" w:rsidRPr="00483AF7" w:rsidRDefault="00483AF7" w:rsidP="00483AF7">
      <w:pPr>
        <w:kinsoku w:val="0"/>
        <w:overflowPunct w:val="0"/>
        <w:spacing w:before="69" w:line="276" w:lineRule="auto"/>
        <w:ind w:left="112"/>
        <w:rPr>
          <w:rFonts w:ascii="Calibri" w:hAnsi="Calibri" w:cs="Calibri"/>
          <w:sz w:val="20"/>
          <w:szCs w:val="20"/>
        </w:rPr>
      </w:pPr>
      <w:r w:rsidRPr="00483AF7">
        <w:rPr>
          <w:rFonts w:ascii="Calibri" w:hAnsi="Calibri" w:cs="Calibri"/>
          <w:position w:val="7"/>
          <w:sz w:val="13"/>
          <w:szCs w:val="13"/>
        </w:rPr>
        <w:t xml:space="preserve">1 </w:t>
      </w:r>
      <w:r w:rsidRPr="00483AF7">
        <w:rPr>
          <w:rFonts w:ascii="Calibri" w:hAnsi="Calibri" w:cs="Calibri"/>
          <w:sz w:val="20"/>
          <w:szCs w:val="20"/>
        </w:rPr>
        <w:t>la presente voce va compilata solo se la decorrenza giuridica della nomina nel profilo di attuale appartenenza è ante- riore a quella della decorrenza economica e non è coperta da effettivo servizio. La retrodatazione giuridica della no- mina operata per effetto di un giudicato va invece indicata nel precedente punto</w:t>
      </w:r>
    </w:p>
    <w:p w:rsidR="00483AF7" w:rsidRPr="00483AF7" w:rsidRDefault="00483AF7" w:rsidP="00483AF7">
      <w:pPr>
        <w:kinsoku w:val="0"/>
        <w:overflowPunct w:val="0"/>
        <w:spacing w:before="69" w:line="276" w:lineRule="auto"/>
        <w:ind w:left="112"/>
        <w:rPr>
          <w:rFonts w:ascii="Calibri" w:hAnsi="Calibri" w:cs="Calibri"/>
          <w:sz w:val="20"/>
          <w:szCs w:val="20"/>
        </w:rPr>
        <w:sectPr w:rsidR="00483AF7" w:rsidRPr="00483AF7">
          <w:footerReference w:type="default" r:id="rId7"/>
          <w:pgSz w:w="11910" w:h="16840"/>
          <w:pgMar w:top="1580" w:right="1060" w:bottom="1580" w:left="1020" w:header="0" w:footer="1390" w:gutter="0"/>
          <w:pgNumType w:start="1"/>
          <w:cols w:space="720"/>
          <w:noEndnote/>
        </w:sectPr>
      </w:pPr>
    </w:p>
    <w:p w:rsidR="00483AF7" w:rsidRPr="00483AF7" w:rsidRDefault="00483AF7" w:rsidP="00483AF7">
      <w:pPr>
        <w:kinsoku w:val="0"/>
        <w:overflowPunct w:val="0"/>
        <w:spacing w:before="11"/>
        <w:rPr>
          <w:rFonts w:ascii="Calibri" w:hAnsi="Calibri" w:cs="Calibri"/>
          <w:sz w:val="3"/>
          <w:szCs w:val="3"/>
        </w:rPr>
      </w:pPr>
    </w:p>
    <w:tbl>
      <w:tblPr>
        <w:tblW w:w="0" w:type="auto"/>
        <w:tblInd w:w="402" w:type="dxa"/>
        <w:tblLayout w:type="fixed"/>
        <w:tblCellMar>
          <w:left w:w="0" w:type="dxa"/>
          <w:right w:w="0" w:type="dxa"/>
        </w:tblCellMar>
        <w:tblLook w:val="0000" w:firstRow="0" w:lastRow="0" w:firstColumn="0" w:lastColumn="0" w:noHBand="0" w:noVBand="0"/>
      </w:tblPr>
      <w:tblGrid>
        <w:gridCol w:w="2090"/>
        <w:gridCol w:w="2446"/>
        <w:gridCol w:w="2443"/>
        <w:gridCol w:w="1951"/>
      </w:tblGrid>
      <w:tr w:rsidR="00483AF7" w:rsidRPr="004A05FE" w:rsidTr="005A13DB">
        <w:tblPrEx>
          <w:tblCellMar>
            <w:top w:w="0" w:type="dxa"/>
            <w:left w:w="0" w:type="dxa"/>
            <w:bottom w:w="0" w:type="dxa"/>
            <w:right w:w="0"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556"/>
              <w:rPr>
                <w:sz w:val="20"/>
                <w:szCs w:val="20"/>
              </w:rPr>
            </w:pPr>
            <w:r w:rsidRPr="004A05FE">
              <w:rPr>
                <w:sz w:val="20"/>
                <w:szCs w:val="20"/>
              </w:rPr>
              <w:t>DAL</w:t>
            </w: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807"/>
              <w:rPr>
                <w:sz w:val="20"/>
                <w:szCs w:val="20"/>
              </w:rPr>
            </w:pPr>
            <w:r w:rsidRPr="004A05FE">
              <w:rPr>
                <w:sz w:val="20"/>
                <w:szCs w:val="20"/>
              </w:rPr>
              <w:t>AL</w:t>
            </w: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398"/>
              <w:rPr>
                <w:sz w:val="20"/>
                <w:szCs w:val="20"/>
              </w:rPr>
            </w:pPr>
            <w:r w:rsidRPr="004A05FE">
              <w:rPr>
                <w:sz w:val="20"/>
                <w:szCs w:val="20"/>
              </w:rPr>
              <w:t>QUALIFICA</w:t>
            </w: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327"/>
              <w:rPr>
                <w:sz w:val="20"/>
                <w:szCs w:val="20"/>
              </w:rPr>
            </w:pPr>
            <w:r w:rsidRPr="004A05FE">
              <w:rPr>
                <w:sz w:val="20"/>
                <w:szCs w:val="20"/>
              </w:rPr>
              <w:t>PRESSO</w:t>
            </w:r>
          </w:p>
        </w:tc>
      </w:tr>
      <w:tr w:rsidR="00483AF7" w:rsidRPr="004A05FE" w:rsidTr="005A13DB">
        <w:tblPrEx>
          <w:tblCellMar>
            <w:top w:w="0" w:type="dxa"/>
            <w:left w:w="0" w:type="dxa"/>
            <w:bottom w:w="0" w:type="dxa"/>
            <w:right w:w="0"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blPrEx>
          <w:tblCellMar>
            <w:top w:w="0" w:type="dxa"/>
            <w:left w:w="0" w:type="dxa"/>
            <w:bottom w:w="0" w:type="dxa"/>
            <w:right w:w="0"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blPrEx>
          <w:tblCellMar>
            <w:top w:w="0" w:type="dxa"/>
            <w:left w:w="0" w:type="dxa"/>
            <w:bottom w:w="0" w:type="dxa"/>
            <w:right w:w="0" w:type="dxa"/>
          </w:tblCellMar>
        </w:tblPrEx>
        <w:trPr>
          <w:trHeight w:val="229"/>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bl>
    <w:p w:rsidR="00483AF7" w:rsidRPr="00483AF7" w:rsidRDefault="00483AF7" w:rsidP="00483AF7">
      <w:pPr>
        <w:kinsoku w:val="0"/>
        <w:overflowPunct w:val="0"/>
        <w:spacing w:before="1"/>
        <w:ind w:left="396"/>
        <w:rPr>
          <w:sz w:val="20"/>
          <w:szCs w:val="20"/>
        </w:rPr>
      </w:pPr>
      <w:r w:rsidRPr="00483AF7">
        <w:rPr>
          <w:sz w:val="20"/>
          <w:szCs w:val="20"/>
        </w:rPr>
        <w:t>Segue su altro foglio ( )</w:t>
      </w:r>
    </w:p>
    <w:p w:rsidR="00483AF7" w:rsidRPr="00483AF7" w:rsidRDefault="00483AF7" w:rsidP="00483AF7">
      <w:pPr>
        <w:kinsoku w:val="0"/>
        <w:overflowPunct w:val="0"/>
        <w:rPr>
          <w:sz w:val="20"/>
          <w:szCs w:val="20"/>
        </w:rPr>
      </w:pPr>
    </w:p>
    <w:p w:rsidR="00483AF7" w:rsidRPr="00483AF7" w:rsidRDefault="00483AF7" w:rsidP="00483AF7">
      <w:pPr>
        <w:kinsoku w:val="0"/>
        <w:overflowPunct w:val="0"/>
        <w:ind w:left="1390" w:right="648"/>
        <w:jc w:val="both"/>
        <w:rPr>
          <w:sz w:val="20"/>
          <w:szCs w:val="20"/>
        </w:rPr>
      </w:pPr>
      <w:r w:rsidRPr="00483AF7">
        <w:rPr>
          <w:sz w:val="20"/>
          <w:szCs w:val="20"/>
        </w:rPr>
        <w:t>DICHIARA, PERTANTO, DI AVERE OTTENUTO CON DECRETO (4) DI AVERE DIRITTO AL RICONOSCIMENTO, AGLI EFFETTI GIURIDICI E DELLA</w:t>
      </w:r>
      <w:r w:rsidRPr="00483AF7">
        <w:rPr>
          <w:spacing w:val="-29"/>
          <w:sz w:val="20"/>
          <w:szCs w:val="20"/>
        </w:rPr>
        <w:t xml:space="preserve"> </w:t>
      </w:r>
      <w:r w:rsidRPr="00483AF7">
        <w:rPr>
          <w:sz w:val="20"/>
          <w:szCs w:val="20"/>
        </w:rPr>
        <w:t>PROGRESSIONE DI CARRIERA, DI ANNI .................... E MESI</w:t>
      </w:r>
      <w:r w:rsidRPr="00483AF7">
        <w:rPr>
          <w:spacing w:val="-2"/>
          <w:sz w:val="20"/>
          <w:szCs w:val="20"/>
        </w:rPr>
        <w:t xml:space="preserve"> </w:t>
      </w:r>
      <w:r w:rsidRPr="00483AF7">
        <w:rPr>
          <w:sz w:val="20"/>
          <w:szCs w:val="20"/>
        </w:rPr>
        <w:t>..............</w:t>
      </w:r>
    </w:p>
    <w:p w:rsidR="00483AF7" w:rsidRPr="00483AF7" w:rsidRDefault="00483AF7" w:rsidP="00483AF7">
      <w:pPr>
        <w:numPr>
          <w:ilvl w:val="0"/>
          <w:numId w:val="5"/>
        </w:numPr>
        <w:tabs>
          <w:tab w:val="left" w:pos="1390"/>
        </w:tabs>
        <w:kinsoku w:val="0"/>
        <w:overflowPunct w:val="0"/>
        <w:spacing w:before="3" w:line="235" w:lineRule="auto"/>
        <w:ind w:left="1390" w:right="638" w:hanging="425"/>
        <w:rPr>
          <w:sz w:val="20"/>
          <w:szCs w:val="20"/>
        </w:rPr>
      </w:pPr>
      <w:r w:rsidRPr="00483AF7">
        <w:rPr>
          <w:sz w:val="20"/>
          <w:szCs w:val="20"/>
        </w:rPr>
        <w:t>DI AVER PRESTATO SERVIZIO MILITARE DI LEVA O PER RICHIAMO A SERVIZIO EQUIPARATO</w:t>
      </w:r>
      <w:r w:rsidRPr="00483AF7">
        <w:rPr>
          <w:position w:val="7"/>
          <w:sz w:val="13"/>
          <w:szCs w:val="13"/>
        </w:rPr>
        <w:t xml:space="preserve">4 </w:t>
      </w:r>
      <w:r w:rsidRPr="00483AF7">
        <w:rPr>
          <w:sz w:val="20"/>
          <w:szCs w:val="20"/>
        </w:rPr>
        <w:t>ALLE CONDIZIONI PREVISTE DALLA VIGENTE NORMATIVA</w:t>
      </w:r>
      <w:r w:rsidRPr="00483AF7">
        <w:rPr>
          <w:spacing w:val="-8"/>
          <w:sz w:val="20"/>
          <w:szCs w:val="20"/>
        </w:rPr>
        <w:t xml:space="preserve"> </w:t>
      </w:r>
      <w:r w:rsidRPr="00483AF7">
        <w:rPr>
          <w:sz w:val="20"/>
          <w:szCs w:val="20"/>
        </w:rPr>
        <w:t>DAL</w:t>
      </w:r>
    </w:p>
    <w:p w:rsidR="00483AF7" w:rsidRPr="00483AF7" w:rsidRDefault="00483AF7" w:rsidP="00483AF7">
      <w:pPr>
        <w:kinsoku w:val="0"/>
        <w:overflowPunct w:val="0"/>
        <w:spacing w:before="2"/>
        <w:ind w:left="1390"/>
        <w:rPr>
          <w:sz w:val="20"/>
          <w:szCs w:val="20"/>
        </w:rPr>
      </w:pPr>
      <w:r w:rsidRPr="00483AF7">
        <w:rPr>
          <w:sz w:val="20"/>
          <w:szCs w:val="20"/>
        </w:rPr>
        <w:t>.............. AL ............. PARI AD ANNI ............. E MESI.........................</w:t>
      </w:r>
    </w:p>
    <w:p w:rsidR="00483AF7" w:rsidRPr="00483AF7" w:rsidRDefault="00483AF7" w:rsidP="00483AF7">
      <w:pPr>
        <w:numPr>
          <w:ilvl w:val="0"/>
          <w:numId w:val="5"/>
        </w:numPr>
        <w:tabs>
          <w:tab w:val="left" w:pos="1390"/>
          <w:tab w:val="left" w:leader="dot" w:pos="3833"/>
        </w:tabs>
        <w:kinsoku w:val="0"/>
        <w:overflowPunct w:val="0"/>
        <w:ind w:left="1390" w:hanging="425"/>
        <w:rPr>
          <w:sz w:val="20"/>
          <w:szCs w:val="20"/>
        </w:rPr>
      </w:pPr>
      <w:r w:rsidRPr="00483AF7">
        <w:rPr>
          <w:sz w:val="20"/>
          <w:szCs w:val="20"/>
        </w:rPr>
        <w:t>DI  AVER</w:t>
      </w:r>
      <w:r w:rsidRPr="00483AF7">
        <w:rPr>
          <w:spacing w:val="-12"/>
          <w:sz w:val="20"/>
          <w:szCs w:val="20"/>
        </w:rPr>
        <w:t xml:space="preserve"> </w:t>
      </w:r>
      <w:r w:rsidRPr="00483AF7">
        <w:rPr>
          <w:sz w:val="20"/>
          <w:szCs w:val="20"/>
        </w:rPr>
        <w:t>PRESTATO</w:t>
      </w:r>
      <w:r w:rsidRPr="00483AF7">
        <w:rPr>
          <w:spacing w:val="19"/>
          <w:sz w:val="20"/>
          <w:szCs w:val="20"/>
        </w:rPr>
        <w:t xml:space="preserve"> </w:t>
      </w:r>
      <w:r w:rsidRPr="00483AF7">
        <w:rPr>
          <w:sz w:val="20"/>
          <w:szCs w:val="20"/>
        </w:rPr>
        <w:t>N.</w:t>
      </w:r>
      <w:r w:rsidRPr="00483AF7">
        <w:rPr>
          <w:sz w:val="20"/>
          <w:szCs w:val="20"/>
        </w:rPr>
        <w:tab/>
        <w:t>MESI DI EFFETTIVO SERVIZIO PRERUOLO IN SCUOLE</w:t>
      </w:r>
      <w:r w:rsidRPr="00483AF7">
        <w:rPr>
          <w:spacing w:val="47"/>
          <w:sz w:val="20"/>
          <w:szCs w:val="20"/>
        </w:rPr>
        <w:t xml:space="preserve"> </w:t>
      </w:r>
      <w:r w:rsidRPr="00483AF7">
        <w:rPr>
          <w:sz w:val="20"/>
          <w:szCs w:val="20"/>
        </w:rPr>
        <w:t>O</w:t>
      </w:r>
    </w:p>
    <w:p w:rsidR="00483AF7" w:rsidRPr="00483AF7" w:rsidRDefault="00483AF7" w:rsidP="00483AF7">
      <w:pPr>
        <w:kinsoku w:val="0"/>
        <w:overflowPunct w:val="0"/>
        <w:ind w:left="1390"/>
        <w:jc w:val="both"/>
        <w:rPr>
          <w:sz w:val="20"/>
          <w:szCs w:val="20"/>
        </w:rPr>
      </w:pPr>
      <w:r w:rsidRPr="00483AF7">
        <w:rPr>
          <w:sz w:val="20"/>
          <w:szCs w:val="20"/>
        </w:rPr>
        <w:t>ISTITUTI SITUATI NELLE PICCOLE ISOLE:</w:t>
      </w:r>
    </w:p>
    <w:p w:rsidR="00483AF7" w:rsidRPr="00483AF7" w:rsidRDefault="00483AF7" w:rsidP="00483AF7">
      <w:pPr>
        <w:kinsoku w:val="0"/>
        <w:overflowPunct w:val="0"/>
        <w:spacing w:before="10"/>
        <w:rPr>
          <w:sz w:val="19"/>
          <w:szCs w:val="19"/>
        </w:rPr>
      </w:pPr>
    </w:p>
    <w:tbl>
      <w:tblPr>
        <w:tblW w:w="0" w:type="auto"/>
        <w:tblInd w:w="402" w:type="dxa"/>
        <w:tblLayout w:type="fixed"/>
        <w:tblCellMar>
          <w:left w:w="0" w:type="dxa"/>
          <w:right w:w="0" w:type="dxa"/>
        </w:tblCellMar>
        <w:tblLook w:val="0000" w:firstRow="0" w:lastRow="0" w:firstColumn="0" w:lastColumn="0" w:noHBand="0" w:noVBand="0"/>
      </w:tblPr>
      <w:tblGrid>
        <w:gridCol w:w="2090"/>
        <w:gridCol w:w="2446"/>
        <w:gridCol w:w="2443"/>
        <w:gridCol w:w="1951"/>
      </w:tblGrid>
      <w:tr w:rsidR="00483AF7" w:rsidRPr="004A05FE" w:rsidTr="005A13DB">
        <w:tblPrEx>
          <w:tblCellMar>
            <w:top w:w="0" w:type="dxa"/>
            <w:left w:w="0" w:type="dxa"/>
            <w:bottom w:w="0" w:type="dxa"/>
            <w:right w:w="0"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before="1" w:line="210" w:lineRule="exact"/>
              <w:ind w:left="556"/>
              <w:rPr>
                <w:sz w:val="20"/>
                <w:szCs w:val="20"/>
              </w:rPr>
            </w:pPr>
            <w:r w:rsidRPr="004A05FE">
              <w:rPr>
                <w:sz w:val="20"/>
                <w:szCs w:val="20"/>
              </w:rPr>
              <w:t>DAL</w:t>
            </w: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before="1" w:line="210" w:lineRule="exact"/>
              <w:ind w:left="807"/>
              <w:rPr>
                <w:sz w:val="20"/>
                <w:szCs w:val="20"/>
              </w:rPr>
            </w:pPr>
            <w:r w:rsidRPr="004A05FE">
              <w:rPr>
                <w:sz w:val="20"/>
                <w:szCs w:val="20"/>
              </w:rPr>
              <w:t>AL</w:t>
            </w: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before="1" w:line="210" w:lineRule="exact"/>
              <w:ind w:left="398"/>
              <w:rPr>
                <w:sz w:val="20"/>
                <w:szCs w:val="20"/>
              </w:rPr>
            </w:pPr>
            <w:r w:rsidRPr="004A05FE">
              <w:rPr>
                <w:sz w:val="20"/>
                <w:szCs w:val="20"/>
              </w:rPr>
              <w:t>QUALIFICA</w:t>
            </w: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before="1" w:line="210" w:lineRule="exact"/>
              <w:ind w:left="327"/>
              <w:rPr>
                <w:sz w:val="20"/>
                <w:szCs w:val="20"/>
              </w:rPr>
            </w:pPr>
            <w:r w:rsidRPr="004A05FE">
              <w:rPr>
                <w:sz w:val="20"/>
                <w:szCs w:val="20"/>
              </w:rPr>
              <w:t>PRESSO</w:t>
            </w:r>
          </w:p>
        </w:tc>
      </w:tr>
      <w:tr w:rsidR="00483AF7" w:rsidRPr="004A05FE" w:rsidTr="005A13DB">
        <w:tblPrEx>
          <w:tblCellMar>
            <w:top w:w="0" w:type="dxa"/>
            <w:left w:w="0" w:type="dxa"/>
            <w:bottom w:w="0" w:type="dxa"/>
            <w:right w:w="0"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blPrEx>
          <w:tblCellMar>
            <w:top w:w="0" w:type="dxa"/>
            <w:left w:w="0" w:type="dxa"/>
            <w:bottom w:w="0" w:type="dxa"/>
            <w:right w:w="0"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blPrEx>
          <w:tblCellMar>
            <w:top w:w="0" w:type="dxa"/>
            <w:left w:w="0" w:type="dxa"/>
            <w:bottom w:w="0" w:type="dxa"/>
            <w:right w:w="0" w:type="dxa"/>
          </w:tblCellMar>
        </w:tblPrEx>
        <w:trPr>
          <w:trHeight w:val="232"/>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bl>
    <w:p w:rsidR="00483AF7" w:rsidRPr="00483AF7" w:rsidRDefault="00483AF7" w:rsidP="00483AF7">
      <w:pPr>
        <w:kinsoku w:val="0"/>
        <w:overflowPunct w:val="0"/>
        <w:ind w:left="396"/>
        <w:rPr>
          <w:sz w:val="20"/>
          <w:szCs w:val="20"/>
        </w:rPr>
      </w:pPr>
      <w:r w:rsidRPr="00483AF7">
        <w:rPr>
          <w:sz w:val="20"/>
          <w:szCs w:val="20"/>
        </w:rPr>
        <w:t>Segue su altro foglio ( )</w:t>
      </w:r>
    </w:p>
    <w:p w:rsidR="00483AF7" w:rsidRPr="00483AF7" w:rsidRDefault="00483AF7" w:rsidP="00483AF7">
      <w:pPr>
        <w:kinsoku w:val="0"/>
        <w:overflowPunct w:val="0"/>
        <w:rPr>
          <w:sz w:val="20"/>
          <w:szCs w:val="20"/>
        </w:rPr>
      </w:pPr>
    </w:p>
    <w:p w:rsidR="00483AF7" w:rsidRPr="00483AF7" w:rsidRDefault="00483AF7" w:rsidP="00483AF7">
      <w:pPr>
        <w:kinsoku w:val="0"/>
        <w:overflowPunct w:val="0"/>
        <w:spacing w:before="1"/>
        <w:ind w:left="1246" w:right="641"/>
        <w:jc w:val="both"/>
        <w:rPr>
          <w:sz w:val="20"/>
          <w:szCs w:val="20"/>
        </w:rPr>
      </w:pPr>
      <w:r w:rsidRPr="00483AF7">
        <w:rPr>
          <w:sz w:val="20"/>
          <w:szCs w:val="20"/>
        </w:rPr>
        <w:t>I PERIODI INDICATI ALLE PRECEDENTI LETTERE A), B), C) ASSOMMANO, QUINDI, COMPLESSIVAMENTE A MESI ................ (TALE NUMERO VA RIPORTATO NELLA CASELLA N. 3 DEL MODULO DOMANDA).</w:t>
      </w:r>
    </w:p>
    <w:p w:rsidR="00483AF7" w:rsidRPr="00483AF7" w:rsidRDefault="00483AF7" w:rsidP="00483AF7">
      <w:pPr>
        <w:kinsoku w:val="0"/>
        <w:overflowPunct w:val="0"/>
        <w:spacing w:before="1"/>
        <w:ind w:left="821" w:right="644" w:hanging="281"/>
        <w:jc w:val="both"/>
        <w:rPr>
          <w:sz w:val="20"/>
          <w:szCs w:val="20"/>
        </w:rPr>
      </w:pPr>
      <w:r w:rsidRPr="00483AF7">
        <w:rPr>
          <w:sz w:val="20"/>
          <w:szCs w:val="20"/>
        </w:rPr>
        <w:t>4) DI AVER PRESTATO SERVIZIO DI RUOLO IN PUBBLICHE AMMINISTRAZIONI O ENTI LOCALI, AD ESCLUSIONE DEI PERIODI GIA’ CALCOLATI NEI PRECEDENTI PUNTI, PER ANNI……. E MESI ………</w:t>
      </w:r>
    </w:p>
    <w:p w:rsidR="00483AF7" w:rsidRPr="00483AF7" w:rsidRDefault="00483AF7" w:rsidP="00483AF7">
      <w:pPr>
        <w:kinsoku w:val="0"/>
        <w:overflowPunct w:val="0"/>
        <w:spacing w:line="229" w:lineRule="exact"/>
        <w:ind w:left="821"/>
        <w:rPr>
          <w:sz w:val="20"/>
          <w:szCs w:val="20"/>
        </w:rPr>
      </w:pPr>
      <w:r w:rsidRPr="00483AF7">
        <w:rPr>
          <w:sz w:val="20"/>
          <w:szCs w:val="20"/>
        </w:rPr>
        <w:t>TALI PERIODI VANNO INDICATI NELLA CASELLA N. 4 DEL MODULO DOMANDA.</w:t>
      </w:r>
    </w:p>
    <w:p w:rsidR="00483AF7" w:rsidRPr="00483AF7" w:rsidRDefault="00483AF7" w:rsidP="00483AF7">
      <w:pPr>
        <w:kinsoku w:val="0"/>
        <w:overflowPunct w:val="0"/>
      </w:pPr>
    </w:p>
    <w:p w:rsidR="00483AF7" w:rsidRPr="00483AF7" w:rsidRDefault="00483AF7" w:rsidP="00483AF7">
      <w:pPr>
        <w:kinsoku w:val="0"/>
        <w:overflowPunct w:val="0"/>
      </w:pPr>
    </w:p>
    <w:p w:rsidR="00483AF7" w:rsidRPr="00483AF7" w:rsidRDefault="00483AF7" w:rsidP="00483AF7">
      <w:pPr>
        <w:tabs>
          <w:tab w:val="left" w:pos="6486"/>
        </w:tabs>
        <w:kinsoku w:val="0"/>
        <w:overflowPunct w:val="0"/>
        <w:spacing w:before="183"/>
        <w:ind w:left="396"/>
        <w:rPr>
          <w:sz w:val="20"/>
          <w:szCs w:val="20"/>
        </w:rPr>
      </w:pPr>
      <w:r w:rsidRPr="00483AF7">
        <w:rPr>
          <w:sz w:val="20"/>
          <w:szCs w:val="20"/>
        </w:rPr>
        <w:t>DATA……………………</w:t>
      </w:r>
      <w:r w:rsidRPr="00483AF7">
        <w:rPr>
          <w:sz w:val="20"/>
          <w:szCs w:val="20"/>
        </w:rPr>
        <w:tab/>
        <w:t>FIRMA</w:t>
      </w:r>
      <w:r w:rsidRPr="00483AF7">
        <w:rPr>
          <w:spacing w:val="-1"/>
          <w:sz w:val="20"/>
          <w:szCs w:val="20"/>
        </w:rPr>
        <w:t xml:space="preserve"> </w:t>
      </w:r>
      <w:r w:rsidRPr="00483AF7">
        <w:rPr>
          <w:sz w:val="20"/>
          <w:szCs w:val="20"/>
        </w:rPr>
        <w:t>DELL'INTERESSATO</w:t>
      </w:r>
    </w:p>
    <w:p w:rsidR="00483AF7" w:rsidRPr="00483AF7" w:rsidRDefault="00483AF7" w:rsidP="00483AF7">
      <w:pPr>
        <w:kinsoku w:val="0"/>
        <w:overflowPunct w:val="0"/>
        <w:rPr>
          <w:sz w:val="20"/>
          <w:szCs w:val="20"/>
        </w:rPr>
      </w:pPr>
    </w:p>
    <w:p w:rsidR="00483AF7" w:rsidRPr="00483AF7" w:rsidRDefault="00483AF7" w:rsidP="00483AF7">
      <w:pPr>
        <w:kinsoku w:val="0"/>
        <w:overflowPunct w:val="0"/>
        <w:rPr>
          <w:sz w:val="20"/>
          <w:szCs w:val="20"/>
        </w:rPr>
      </w:pPr>
    </w:p>
    <w:p w:rsidR="00483AF7" w:rsidRPr="00483AF7" w:rsidRDefault="004A05FE" w:rsidP="00483AF7">
      <w:pPr>
        <w:kinsoku w:val="0"/>
        <w:overflowPunct w:val="0"/>
        <w:spacing w:before="1"/>
        <w:rPr>
          <w:sz w:val="20"/>
          <w:szCs w:val="20"/>
        </w:rPr>
      </w:pPr>
      <w:r>
        <w:rPr>
          <w:noProof/>
        </w:rPr>
        <w:pict>
          <v:shape id="_x0000_s1078" style="position:absolute;margin-left:334.6pt;margin-top:13.9pt;width:204.05pt;height:1pt;z-index:7;mso-wrap-distance-left:0;mso-wrap-distance-right:0;mso-position-horizontal-relative:page;mso-position-vertical-relative:text" coordsize="4081,20" o:allowincell="f" path="m,hhl4081,e" filled="f" strokeweight=".26669mm">
            <v:path arrowok="t"/>
            <w10:wrap type="topAndBottom" anchorx="page"/>
          </v:shape>
        </w:pict>
      </w:r>
    </w:p>
    <w:p w:rsidR="00483AF7" w:rsidRPr="00483AF7" w:rsidRDefault="00483AF7" w:rsidP="00483AF7">
      <w:pPr>
        <w:kinsoku w:val="0"/>
        <w:overflowPunct w:val="0"/>
        <w:rPr>
          <w:sz w:val="20"/>
          <w:szCs w:val="20"/>
        </w:rPr>
      </w:pPr>
    </w:p>
    <w:p w:rsidR="00483AF7" w:rsidRPr="00483AF7" w:rsidRDefault="00483AF7" w:rsidP="00483AF7">
      <w:pPr>
        <w:kinsoku w:val="0"/>
        <w:overflowPunct w:val="0"/>
        <w:rPr>
          <w:sz w:val="20"/>
          <w:szCs w:val="20"/>
        </w:rPr>
      </w:pPr>
    </w:p>
    <w:p w:rsidR="00483AF7" w:rsidRPr="00483AF7" w:rsidRDefault="00483AF7" w:rsidP="00483AF7">
      <w:pPr>
        <w:kinsoku w:val="0"/>
        <w:overflowPunct w:val="0"/>
        <w:rPr>
          <w:sz w:val="20"/>
          <w:szCs w:val="20"/>
        </w:rPr>
      </w:pPr>
    </w:p>
    <w:p w:rsidR="00483AF7" w:rsidRPr="00483AF7" w:rsidRDefault="00483AF7" w:rsidP="00483AF7">
      <w:pPr>
        <w:kinsoku w:val="0"/>
        <w:overflowPunct w:val="0"/>
        <w:rPr>
          <w:sz w:val="20"/>
          <w:szCs w:val="20"/>
        </w:rPr>
      </w:pPr>
    </w:p>
    <w:p w:rsidR="00483AF7" w:rsidRP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Pr="00483AF7" w:rsidRDefault="00483AF7" w:rsidP="00483AF7">
      <w:pPr>
        <w:kinsoku w:val="0"/>
        <w:overflowPunct w:val="0"/>
        <w:rPr>
          <w:sz w:val="20"/>
          <w:szCs w:val="20"/>
        </w:rPr>
      </w:pPr>
    </w:p>
    <w:p w:rsidR="00483AF7" w:rsidRPr="00483AF7" w:rsidRDefault="004A05FE" w:rsidP="00483AF7">
      <w:pPr>
        <w:kinsoku w:val="0"/>
        <w:overflowPunct w:val="0"/>
        <w:rPr>
          <w:sz w:val="25"/>
          <w:szCs w:val="25"/>
        </w:rPr>
      </w:pPr>
      <w:r>
        <w:rPr>
          <w:noProof/>
        </w:rPr>
        <w:pict>
          <v:shape id="_x0000_s1079" style="position:absolute;margin-left:56.6pt;margin-top:16.7pt;width:482.05pt;height:1pt;z-index:8;mso-wrap-distance-left:0;mso-wrap-distance-right:0;mso-position-horizontal-relative:page;mso-position-vertical-relative:text" coordsize="9641,20" o:allowincell="f" path="m,hhl9640,e" filled="f" strokeweight=".72pt">
            <v:path arrowok="t"/>
            <w10:wrap type="topAndBottom" anchorx="page"/>
          </v:shape>
        </w:pict>
      </w:r>
    </w:p>
    <w:p w:rsidR="00040D0D" w:rsidRDefault="00040D0D" w:rsidP="003E307A">
      <w:pPr>
        <w:kinsoku w:val="0"/>
        <w:overflowPunct w:val="0"/>
        <w:spacing w:before="90"/>
        <w:ind w:left="3894" w:right="3874"/>
        <w:jc w:val="center"/>
        <w:outlineLvl w:val="0"/>
        <w:rPr>
          <w:b/>
          <w:bCs/>
          <w:sz w:val="24"/>
          <w:szCs w:val="24"/>
        </w:rPr>
      </w:pPr>
    </w:p>
    <w:p w:rsidR="00040D0D" w:rsidRDefault="00040D0D" w:rsidP="003E307A">
      <w:pPr>
        <w:kinsoku w:val="0"/>
        <w:overflowPunct w:val="0"/>
        <w:spacing w:before="90"/>
        <w:ind w:left="3894" w:right="3874"/>
        <w:jc w:val="center"/>
        <w:outlineLvl w:val="0"/>
        <w:rPr>
          <w:b/>
          <w:bCs/>
          <w:sz w:val="24"/>
          <w:szCs w:val="24"/>
        </w:rPr>
      </w:pPr>
    </w:p>
    <w:p w:rsidR="003E307A" w:rsidRPr="003E307A" w:rsidRDefault="003E307A" w:rsidP="003E307A">
      <w:pPr>
        <w:kinsoku w:val="0"/>
        <w:overflowPunct w:val="0"/>
        <w:spacing w:before="90"/>
        <w:ind w:left="3894" w:right="3874"/>
        <w:jc w:val="center"/>
        <w:outlineLvl w:val="0"/>
        <w:rPr>
          <w:b/>
          <w:bCs/>
          <w:sz w:val="24"/>
          <w:szCs w:val="24"/>
        </w:rPr>
      </w:pPr>
      <w:r w:rsidRPr="003E307A">
        <w:rPr>
          <w:b/>
          <w:bCs/>
          <w:sz w:val="24"/>
          <w:szCs w:val="24"/>
        </w:rPr>
        <w:lastRenderedPageBreak/>
        <w:t>ALLEGATO E</w:t>
      </w:r>
    </w:p>
    <w:p w:rsidR="003E307A" w:rsidRPr="003E307A" w:rsidRDefault="003E307A" w:rsidP="003E307A">
      <w:pPr>
        <w:kinsoku w:val="0"/>
        <w:overflowPunct w:val="0"/>
        <w:spacing w:before="60"/>
        <w:ind w:left="2235"/>
        <w:rPr>
          <w:b/>
          <w:bCs/>
          <w:sz w:val="24"/>
          <w:szCs w:val="24"/>
        </w:rPr>
      </w:pPr>
      <w:r w:rsidRPr="003E307A">
        <w:rPr>
          <w:b/>
          <w:bCs/>
          <w:sz w:val="24"/>
          <w:szCs w:val="24"/>
        </w:rPr>
        <w:t>DICHIARAZIONE DI SERVIZIO CONTINUATIVO</w:t>
      </w:r>
    </w:p>
    <w:p w:rsidR="003E307A" w:rsidRPr="003E307A" w:rsidRDefault="003E307A" w:rsidP="003E307A">
      <w:pPr>
        <w:numPr>
          <w:ilvl w:val="0"/>
          <w:numId w:val="7"/>
        </w:numPr>
        <w:tabs>
          <w:tab w:val="left" w:pos="902"/>
        </w:tabs>
        <w:kinsoku w:val="0"/>
        <w:overflowPunct w:val="0"/>
        <w:spacing w:before="232"/>
        <w:ind w:left="901" w:hanging="709"/>
        <w:jc w:val="both"/>
        <w:rPr>
          <w:sz w:val="20"/>
          <w:szCs w:val="20"/>
        </w:rPr>
      </w:pPr>
      <w:r w:rsidRPr="003E307A">
        <w:rPr>
          <w:sz w:val="20"/>
          <w:szCs w:val="20"/>
        </w:rPr>
        <w:t>IL/LA SOTTOSCRITTO/A ...................... (C ....., PRESSO LA UNITÀ</w:t>
      </w:r>
      <w:r w:rsidRPr="003E307A">
        <w:rPr>
          <w:spacing w:val="-2"/>
          <w:sz w:val="20"/>
          <w:szCs w:val="20"/>
        </w:rPr>
        <w:t xml:space="preserve"> </w:t>
      </w:r>
      <w:r w:rsidRPr="003E307A">
        <w:rPr>
          <w:sz w:val="20"/>
          <w:szCs w:val="20"/>
        </w:rPr>
        <w:t>SCOLASTICA</w:t>
      </w:r>
    </w:p>
    <w:p w:rsidR="003E307A" w:rsidRPr="003E307A" w:rsidRDefault="003E307A" w:rsidP="003E307A">
      <w:pPr>
        <w:tabs>
          <w:tab w:val="left" w:leader="dot" w:pos="5706"/>
        </w:tabs>
        <w:kinsoku w:val="0"/>
        <w:overflowPunct w:val="0"/>
        <w:ind w:left="192"/>
        <w:rPr>
          <w:sz w:val="20"/>
          <w:szCs w:val="20"/>
        </w:rPr>
      </w:pPr>
      <w:r w:rsidRPr="003E307A">
        <w:rPr>
          <w:sz w:val="20"/>
          <w:szCs w:val="20"/>
        </w:rPr>
        <w:t>............................., UBICATA NEL</w:t>
      </w:r>
      <w:r w:rsidRPr="003E307A">
        <w:rPr>
          <w:spacing w:val="-6"/>
          <w:sz w:val="20"/>
          <w:szCs w:val="20"/>
        </w:rPr>
        <w:t xml:space="preserve"> </w:t>
      </w:r>
      <w:r w:rsidRPr="003E307A">
        <w:rPr>
          <w:sz w:val="20"/>
          <w:szCs w:val="20"/>
        </w:rPr>
        <w:t>COMUNE</w:t>
      </w:r>
      <w:r w:rsidRPr="003E307A">
        <w:rPr>
          <w:spacing w:val="-3"/>
          <w:sz w:val="20"/>
          <w:szCs w:val="20"/>
        </w:rPr>
        <w:t xml:space="preserve"> </w:t>
      </w:r>
      <w:r w:rsidRPr="003E307A">
        <w:rPr>
          <w:sz w:val="20"/>
          <w:szCs w:val="20"/>
        </w:rPr>
        <w:t>DI</w:t>
      </w:r>
      <w:r w:rsidRPr="003E307A">
        <w:rPr>
          <w:sz w:val="20"/>
          <w:szCs w:val="20"/>
        </w:rPr>
        <w:tab/>
        <w:t>, DI ATTUALE TITOLARITÀ E DI</w:t>
      </w:r>
      <w:r w:rsidRPr="003E307A">
        <w:rPr>
          <w:spacing w:val="-1"/>
          <w:sz w:val="20"/>
          <w:szCs w:val="20"/>
        </w:rPr>
        <w:t xml:space="preserve"> </w:t>
      </w:r>
      <w:r w:rsidRPr="003E307A">
        <w:rPr>
          <w:sz w:val="20"/>
          <w:szCs w:val="20"/>
        </w:rPr>
        <w:t>AVER</w:t>
      </w:r>
    </w:p>
    <w:p w:rsidR="003E307A" w:rsidRPr="003E307A" w:rsidRDefault="003E307A" w:rsidP="003E307A">
      <w:pPr>
        <w:tabs>
          <w:tab w:val="left" w:pos="1437"/>
          <w:tab w:val="left" w:pos="3829"/>
          <w:tab w:val="left" w:pos="4973"/>
          <w:tab w:val="left" w:pos="5865"/>
          <w:tab w:val="left" w:pos="7167"/>
          <w:tab w:val="left" w:pos="8024"/>
        </w:tabs>
        <w:kinsoku w:val="0"/>
        <w:overflowPunct w:val="0"/>
        <w:spacing w:before="1"/>
        <w:ind w:left="192" w:right="129"/>
        <w:rPr>
          <w:sz w:val="20"/>
          <w:szCs w:val="20"/>
        </w:rPr>
      </w:pPr>
      <w:r w:rsidRPr="003E307A">
        <w:rPr>
          <w:sz w:val="20"/>
          <w:szCs w:val="20"/>
        </w:rPr>
        <w:t>PRESTATO</w:t>
      </w:r>
      <w:r w:rsidRPr="003E307A">
        <w:rPr>
          <w:sz w:val="20"/>
          <w:szCs w:val="20"/>
        </w:rPr>
        <w:tab/>
        <w:t>ININTERROTTAMENTE</w:t>
      </w:r>
      <w:r w:rsidRPr="003E307A">
        <w:rPr>
          <w:sz w:val="20"/>
          <w:szCs w:val="20"/>
        </w:rPr>
        <w:tab/>
        <w:t>SERVIZIO</w:t>
      </w:r>
      <w:r w:rsidRPr="003E307A">
        <w:rPr>
          <w:sz w:val="20"/>
          <w:szCs w:val="20"/>
        </w:rPr>
        <w:tab/>
        <w:t>NELLA</w:t>
      </w:r>
      <w:r w:rsidRPr="003E307A">
        <w:rPr>
          <w:sz w:val="20"/>
          <w:szCs w:val="20"/>
        </w:rPr>
        <w:tab/>
        <w:t>MEDESIMA</w:t>
      </w:r>
      <w:r w:rsidRPr="003E307A">
        <w:rPr>
          <w:sz w:val="20"/>
          <w:szCs w:val="20"/>
        </w:rPr>
        <w:tab/>
        <w:t>UNITÀ</w:t>
      </w:r>
      <w:r w:rsidRPr="003E307A">
        <w:rPr>
          <w:sz w:val="20"/>
          <w:szCs w:val="20"/>
        </w:rPr>
        <w:tab/>
      </w:r>
      <w:r w:rsidRPr="003E307A">
        <w:rPr>
          <w:spacing w:val="-3"/>
          <w:sz w:val="20"/>
          <w:szCs w:val="20"/>
        </w:rPr>
        <w:t xml:space="preserve">SCOLASTICA </w:t>
      </w:r>
      <w:r w:rsidRPr="003E307A">
        <w:rPr>
          <w:sz w:val="20"/>
          <w:szCs w:val="20"/>
        </w:rPr>
        <w:t>CONSERVANDONE LA TITOLARITÀ NEI SEGUENTI ANNI</w:t>
      </w:r>
      <w:r w:rsidRPr="003E307A">
        <w:rPr>
          <w:spacing w:val="-1"/>
          <w:sz w:val="20"/>
          <w:szCs w:val="20"/>
        </w:rPr>
        <w:t xml:space="preserve"> </w:t>
      </w:r>
      <w:r w:rsidRPr="003E307A">
        <w:rPr>
          <w:sz w:val="20"/>
          <w:szCs w:val="20"/>
        </w:rPr>
        <w:t>SCOLASTICI:</w:t>
      </w:r>
    </w:p>
    <w:p w:rsidR="003E307A" w:rsidRPr="003E307A" w:rsidRDefault="003E307A" w:rsidP="003E307A">
      <w:pPr>
        <w:kinsoku w:val="0"/>
        <w:overflowPunct w:val="0"/>
        <w:spacing w:before="9"/>
        <w:rPr>
          <w:sz w:val="19"/>
          <w:szCs w:val="19"/>
        </w:rPr>
      </w:pPr>
    </w:p>
    <w:tbl>
      <w:tblPr>
        <w:tblW w:w="0" w:type="auto"/>
        <w:tblInd w:w="132" w:type="dxa"/>
        <w:tblLayout w:type="fixed"/>
        <w:tblCellMar>
          <w:left w:w="0" w:type="dxa"/>
          <w:right w:w="0" w:type="dxa"/>
        </w:tblCellMar>
        <w:tblLook w:val="0000" w:firstRow="0" w:lastRow="0" w:firstColumn="0" w:lastColumn="0" w:noHBand="0" w:noVBand="0"/>
      </w:tblPr>
      <w:tblGrid>
        <w:gridCol w:w="211"/>
        <w:gridCol w:w="1560"/>
        <w:gridCol w:w="3118"/>
        <w:gridCol w:w="4254"/>
      </w:tblGrid>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1"/>
              <w:ind w:left="72"/>
              <w:rPr>
                <w:sz w:val="16"/>
                <w:szCs w:val="16"/>
              </w:rPr>
            </w:pPr>
            <w:r w:rsidRPr="004A05FE">
              <w:rPr>
                <w:sz w:val="16"/>
                <w:szCs w:val="16"/>
              </w:rPr>
              <w:t>Anno scolastico</w:t>
            </w: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69"/>
              <w:rPr>
                <w:sz w:val="16"/>
                <w:szCs w:val="16"/>
              </w:rPr>
            </w:pPr>
            <w:r w:rsidRPr="004A05FE">
              <w:rPr>
                <w:sz w:val="20"/>
                <w:szCs w:val="20"/>
              </w:rPr>
              <w:t xml:space="preserve">Scuola </w:t>
            </w:r>
            <w:r w:rsidRPr="004A05FE">
              <w:rPr>
                <w:sz w:val="16"/>
                <w:szCs w:val="16"/>
              </w:rPr>
              <w:t>(a)</w:t>
            </w: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72"/>
              <w:rPr>
                <w:sz w:val="16"/>
                <w:szCs w:val="16"/>
              </w:rPr>
            </w:pPr>
            <w:r w:rsidRPr="004A05FE">
              <w:rPr>
                <w:sz w:val="20"/>
                <w:szCs w:val="20"/>
              </w:rPr>
              <w:t>Note (b</w:t>
            </w:r>
            <w:r w:rsidRPr="004A05FE">
              <w:rPr>
                <w:sz w:val="16"/>
                <w:szCs w:val="16"/>
              </w:rPr>
              <w:t>)</w:t>
            </w: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1</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32"/>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2" w:line="210" w:lineRule="exact"/>
              <w:ind w:left="42"/>
              <w:jc w:val="center"/>
              <w:rPr>
                <w:w w:val="99"/>
                <w:sz w:val="20"/>
                <w:szCs w:val="20"/>
              </w:rPr>
            </w:pPr>
            <w:r w:rsidRPr="004A05FE">
              <w:rPr>
                <w:w w:val="99"/>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3</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30"/>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5</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6</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7</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8</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9</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bl>
    <w:p w:rsidR="003E307A" w:rsidRPr="003E307A" w:rsidRDefault="003E307A" w:rsidP="003E307A">
      <w:pPr>
        <w:kinsoku w:val="0"/>
        <w:overflowPunct w:val="0"/>
        <w:rPr>
          <w:sz w:val="20"/>
          <w:szCs w:val="20"/>
        </w:rPr>
      </w:pPr>
    </w:p>
    <w:p w:rsidR="003E307A" w:rsidRPr="003E307A" w:rsidRDefault="003E307A" w:rsidP="003E307A">
      <w:pPr>
        <w:kinsoku w:val="0"/>
        <w:overflowPunct w:val="0"/>
        <w:spacing w:before="1"/>
        <w:ind w:left="192" w:right="127"/>
        <w:jc w:val="both"/>
        <w:rPr>
          <w:sz w:val="20"/>
          <w:szCs w:val="20"/>
        </w:rPr>
      </w:pPr>
      <w:r w:rsidRPr="003E307A">
        <w:rPr>
          <w:sz w:val="20"/>
          <w:szCs w:val="20"/>
        </w:rPr>
        <w:t>DICHIARA PERTANTO DI AVER DIRITTO ALL’ATTRIBUZIONE DEL SEGUENTE PUNTEGGIO PREVISTO DALLA TABELLA ALL. E TIT. I DEL CCNI PER LA MOBILITA’: PER N. … ANNI COMPRESI NEL PRIMO QUINQUENNIO: PUNTI ……………; PER UTERIORI N. ……ANNI: PUNTI</w:t>
      </w:r>
    </w:p>
    <w:p w:rsidR="003E307A" w:rsidRPr="003E307A" w:rsidRDefault="003E307A" w:rsidP="003E307A">
      <w:pPr>
        <w:kinsoku w:val="0"/>
        <w:overflowPunct w:val="0"/>
        <w:spacing w:line="229" w:lineRule="exact"/>
        <w:ind w:left="192"/>
        <w:rPr>
          <w:sz w:val="20"/>
          <w:szCs w:val="20"/>
        </w:rPr>
      </w:pPr>
      <w:r w:rsidRPr="003E307A">
        <w:rPr>
          <w:sz w:val="20"/>
          <w:szCs w:val="20"/>
        </w:rPr>
        <w:t>……… TOTALE PUNTI ………</w:t>
      </w:r>
    </w:p>
    <w:p w:rsidR="003E307A" w:rsidRPr="003E307A" w:rsidRDefault="003E307A" w:rsidP="003E307A">
      <w:pPr>
        <w:kinsoku w:val="0"/>
        <w:overflowPunct w:val="0"/>
        <w:rPr>
          <w:sz w:val="20"/>
          <w:szCs w:val="20"/>
        </w:rPr>
      </w:pPr>
    </w:p>
    <w:p w:rsidR="003E307A" w:rsidRPr="003E307A" w:rsidRDefault="003E307A" w:rsidP="003E307A">
      <w:pPr>
        <w:numPr>
          <w:ilvl w:val="0"/>
          <w:numId w:val="7"/>
        </w:numPr>
        <w:tabs>
          <w:tab w:val="left" w:pos="902"/>
          <w:tab w:val="left" w:pos="1390"/>
          <w:tab w:val="left" w:pos="2332"/>
          <w:tab w:val="left" w:pos="3620"/>
          <w:tab w:val="left" w:pos="6051"/>
          <w:tab w:val="left" w:pos="7238"/>
          <w:tab w:val="left" w:pos="7905"/>
          <w:tab w:val="left" w:pos="9047"/>
        </w:tabs>
        <w:kinsoku w:val="0"/>
        <w:overflowPunct w:val="0"/>
        <w:ind w:left="901" w:hanging="709"/>
        <w:rPr>
          <w:sz w:val="20"/>
          <w:szCs w:val="20"/>
        </w:rPr>
      </w:pPr>
      <w:r w:rsidRPr="003E307A">
        <w:rPr>
          <w:sz w:val="20"/>
          <w:szCs w:val="20"/>
        </w:rPr>
        <w:t>DI</w:t>
      </w:r>
      <w:r w:rsidRPr="003E307A">
        <w:rPr>
          <w:sz w:val="20"/>
          <w:szCs w:val="20"/>
        </w:rPr>
        <w:tab/>
        <w:t>AVERE</w:t>
      </w:r>
      <w:r w:rsidRPr="003E307A">
        <w:rPr>
          <w:sz w:val="20"/>
          <w:szCs w:val="20"/>
        </w:rPr>
        <w:tab/>
        <w:t>PRESTATO</w:t>
      </w:r>
      <w:r w:rsidRPr="003E307A">
        <w:rPr>
          <w:sz w:val="20"/>
          <w:szCs w:val="20"/>
        </w:rPr>
        <w:tab/>
        <w:t>ININTERROTTAMENTE</w:t>
      </w:r>
      <w:r w:rsidRPr="003E307A">
        <w:rPr>
          <w:sz w:val="20"/>
          <w:szCs w:val="20"/>
        </w:rPr>
        <w:tab/>
        <w:t>SERVIZIO</w:t>
      </w:r>
      <w:r w:rsidRPr="003E307A">
        <w:rPr>
          <w:sz w:val="20"/>
          <w:szCs w:val="20"/>
        </w:rPr>
        <w:tab/>
        <w:t>NEL</w:t>
      </w:r>
      <w:r w:rsidRPr="003E307A">
        <w:rPr>
          <w:sz w:val="20"/>
          <w:szCs w:val="20"/>
        </w:rPr>
        <w:tab/>
        <w:t>COMUNE</w:t>
      </w:r>
      <w:r w:rsidRPr="003E307A">
        <w:rPr>
          <w:sz w:val="20"/>
          <w:szCs w:val="20"/>
        </w:rPr>
        <w:tab/>
        <w:t>DI</w:t>
      </w:r>
    </w:p>
    <w:p w:rsidR="003E307A" w:rsidRPr="003E307A" w:rsidRDefault="003E307A" w:rsidP="003E307A">
      <w:pPr>
        <w:kinsoku w:val="0"/>
        <w:overflowPunct w:val="0"/>
        <w:spacing w:before="1"/>
        <w:ind w:left="192"/>
        <w:rPr>
          <w:sz w:val="20"/>
          <w:szCs w:val="20"/>
        </w:rPr>
      </w:pPr>
      <w:r w:rsidRPr="003E307A">
        <w:rPr>
          <w:sz w:val="20"/>
          <w:szCs w:val="20"/>
        </w:rPr>
        <w:t>………………………………</w:t>
      </w:r>
    </w:p>
    <w:p w:rsidR="003E307A" w:rsidRPr="003E307A" w:rsidRDefault="003E307A" w:rsidP="003E307A">
      <w:pPr>
        <w:kinsoku w:val="0"/>
        <w:overflowPunct w:val="0"/>
        <w:spacing w:before="1"/>
        <w:ind w:left="553"/>
        <w:rPr>
          <w:sz w:val="20"/>
          <w:szCs w:val="20"/>
        </w:rPr>
      </w:pPr>
      <w:r w:rsidRPr="003E307A">
        <w:rPr>
          <w:sz w:val="20"/>
          <w:szCs w:val="20"/>
        </w:rPr>
        <w:t>CONSERVANDONE LA TITOLARITA’ IN ALTRE UNITA’ SCOLASTICHE, NEI SEGUENTI ANNI SCOLASTICI IMMEDIATAMENTE PRECEDENTI QUELLI GIA’ DICHIARATI (c )</w:t>
      </w:r>
    </w:p>
    <w:p w:rsidR="003E307A" w:rsidRPr="003E307A" w:rsidRDefault="003E307A" w:rsidP="003E307A">
      <w:pPr>
        <w:kinsoku w:val="0"/>
        <w:overflowPunct w:val="0"/>
        <w:spacing w:before="9" w:after="1"/>
        <w:rPr>
          <w:sz w:val="19"/>
          <w:szCs w:val="19"/>
        </w:rPr>
      </w:pPr>
    </w:p>
    <w:tbl>
      <w:tblPr>
        <w:tblW w:w="0" w:type="auto"/>
        <w:tblInd w:w="132" w:type="dxa"/>
        <w:tblLayout w:type="fixed"/>
        <w:tblCellMar>
          <w:left w:w="0" w:type="dxa"/>
          <w:right w:w="0" w:type="dxa"/>
        </w:tblCellMar>
        <w:tblLook w:val="0000" w:firstRow="0" w:lastRow="0" w:firstColumn="0" w:lastColumn="0" w:noHBand="0" w:noVBand="0"/>
      </w:tblPr>
      <w:tblGrid>
        <w:gridCol w:w="211"/>
        <w:gridCol w:w="1560"/>
        <w:gridCol w:w="3118"/>
        <w:gridCol w:w="4254"/>
      </w:tblGrid>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1"/>
              <w:ind w:left="72"/>
              <w:rPr>
                <w:sz w:val="16"/>
                <w:szCs w:val="16"/>
              </w:rPr>
            </w:pPr>
            <w:r w:rsidRPr="004A05FE">
              <w:rPr>
                <w:sz w:val="16"/>
                <w:szCs w:val="16"/>
              </w:rPr>
              <w:t>Anno scolastico</w:t>
            </w: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69"/>
              <w:rPr>
                <w:sz w:val="16"/>
                <w:szCs w:val="16"/>
              </w:rPr>
            </w:pPr>
            <w:r w:rsidRPr="004A05FE">
              <w:rPr>
                <w:sz w:val="20"/>
                <w:szCs w:val="20"/>
              </w:rPr>
              <w:t xml:space="preserve">Scuola </w:t>
            </w:r>
            <w:r w:rsidRPr="004A05FE">
              <w:rPr>
                <w:sz w:val="16"/>
                <w:szCs w:val="16"/>
              </w:rPr>
              <w:t>(a)</w:t>
            </w: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72"/>
              <w:rPr>
                <w:sz w:val="16"/>
                <w:szCs w:val="16"/>
              </w:rPr>
            </w:pPr>
            <w:r w:rsidRPr="004A05FE">
              <w:rPr>
                <w:sz w:val="20"/>
                <w:szCs w:val="20"/>
              </w:rPr>
              <w:t>Note (d</w:t>
            </w:r>
            <w:r w:rsidRPr="004A05FE">
              <w:rPr>
                <w:sz w:val="16"/>
                <w:szCs w:val="16"/>
              </w:rPr>
              <w:t>)</w:t>
            </w:r>
          </w:p>
        </w:tc>
      </w:tr>
      <w:tr w:rsidR="003E307A" w:rsidRPr="004A05FE" w:rsidTr="005A13DB">
        <w:tblPrEx>
          <w:tblCellMar>
            <w:top w:w="0" w:type="dxa"/>
            <w:left w:w="0" w:type="dxa"/>
            <w:bottom w:w="0" w:type="dxa"/>
            <w:right w:w="0" w:type="dxa"/>
          </w:tblCellMar>
        </w:tblPrEx>
        <w:trPr>
          <w:trHeight w:val="232"/>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2" w:line="210" w:lineRule="exact"/>
              <w:ind w:left="42"/>
              <w:jc w:val="center"/>
              <w:rPr>
                <w:w w:val="99"/>
                <w:sz w:val="20"/>
                <w:szCs w:val="20"/>
              </w:rPr>
            </w:pPr>
            <w:r w:rsidRPr="004A05FE">
              <w:rPr>
                <w:w w:val="99"/>
                <w:sz w:val="20"/>
                <w:szCs w:val="20"/>
              </w:rPr>
              <w:t>1</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3</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5</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6</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7</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8</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9</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bl>
    <w:p w:rsidR="003E307A" w:rsidRPr="003E307A" w:rsidRDefault="003E307A" w:rsidP="003E307A">
      <w:pPr>
        <w:kinsoku w:val="0"/>
        <w:overflowPunct w:val="0"/>
      </w:pPr>
    </w:p>
    <w:p w:rsidR="003E307A" w:rsidRPr="003E307A" w:rsidRDefault="003E307A" w:rsidP="003E307A">
      <w:pPr>
        <w:kinsoku w:val="0"/>
        <w:overflowPunct w:val="0"/>
      </w:pPr>
    </w:p>
    <w:p w:rsidR="003E307A" w:rsidRPr="003E307A" w:rsidRDefault="003E307A" w:rsidP="003E307A">
      <w:pPr>
        <w:kinsoku w:val="0"/>
        <w:overflowPunct w:val="0"/>
      </w:pPr>
    </w:p>
    <w:p w:rsidR="003E307A" w:rsidRDefault="003E307A" w:rsidP="003E307A">
      <w:pPr>
        <w:kinsoku w:val="0"/>
        <w:overflowPunct w:val="0"/>
        <w:spacing w:before="138"/>
        <w:ind w:left="192"/>
        <w:rPr>
          <w:sz w:val="20"/>
          <w:szCs w:val="20"/>
        </w:rPr>
      </w:pPr>
      <w:r w:rsidRPr="003E307A">
        <w:rPr>
          <w:sz w:val="20"/>
          <w:szCs w:val="20"/>
        </w:rPr>
        <w:t>DICHIARA, PERTANTO, D’AVERE DIRITTO ALL’ATTRIBUZIONE DEL SEGUENTE PUNTEGGIO PREVISTO DALLA TABELLA ALL. E TIT. I DEL CCDN PER LA MOBILITA’: N. … ANNI: PUNTI</w:t>
      </w:r>
    </w:p>
    <w:p w:rsidR="00040D0D" w:rsidRDefault="00040D0D" w:rsidP="003E307A">
      <w:pPr>
        <w:kinsoku w:val="0"/>
        <w:overflowPunct w:val="0"/>
        <w:spacing w:before="138"/>
        <w:ind w:left="192"/>
        <w:rPr>
          <w:sz w:val="20"/>
          <w:szCs w:val="20"/>
        </w:rPr>
      </w:pPr>
    </w:p>
    <w:p w:rsidR="00040D0D" w:rsidRPr="003E307A" w:rsidRDefault="00040D0D" w:rsidP="003E307A">
      <w:pPr>
        <w:kinsoku w:val="0"/>
        <w:overflowPunct w:val="0"/>
        <w:spacing w:before="138"/>
        <w:ind w:left="192"/>
        <w:rPr>
          <w:sz w:val="20"/>
          <w:szCs w:val="20"/>
        </w:rPr>
      </w:pPr>
      <w:r>
        <w:rPr>
          <w:sz w:val="20"/>
          <w:szCs w:val="20"/>
        </w:rPr>
        <w:t xml:space="preserve">  </w:t>
      </w:r>
    </w:p>
    <w:p w:rsidR="003E307A" w:rsidRPr="003E307A" w:rsidRDefault="003E307A" w:rsidP="003E307A">
      <w:pPr>
        <w:kinsoku w:val="0"/>
        <w:overflowPunct w:val="0"/>
        <w:spacing w:before="1"/>
        <w:ind w:left="192"/>
        <w:jc w:val="both"/>
        <w:rPr>
          <w:sz w:val="20"/>
          <w:szCs w:val="20"/>
        </w:rPr>
      </w:pPr>
      <w:r w:rsidRPr="003E307A">
        <w:rPr>
          <w:sz w:val="20"/>
          <w:szCs w:val="20"/>
        </w:rPr>
        <w:t>………….</w:t>
      </w:r>
    </w:p>
    <w:p w:rsidR="003E307A" w:rsidRPr="003E307A" w:rsidRDefault="003E307A" w:rsidP="003E307A">
      <w:pPr>
        <w:tabs>
          <w:tab w:val="left" w:pos="2095"/>
        </w:tabs>
        <w:kinsoku w:val="0"/>
        <w:overflowPunct w:val="0"/>
        <w:spacing w:before="1"/>
        <w:ind w:left="243"/>
        <w:jc w:val="both"/>
        <w:rPr>
          <w:sz w:val="20"/>
          <w:szCs w:val="20"/>
        </w:rPr>
      </w:pPr>
      <w:r w:rsidRPr="003E307A">
        <w:rPr>
          <w:sz w:val="20"/>
          <w:szCs w:val="20"/>
        </w:rPr>
        <w:t>DATA</w:t>
      </w:r>
      <w:r w:rsidRPr="003E307A">
        <w:rPr>
          <w:sz w:val="20"/>
          <w:szCs w:val="20"/>
        </w:rPr>
        <w:tab/>
      </w:r>
      <w:r w:rsidR="00040D0D">
        <w:rPr>
          <w:sz w:val="20"/>
          <w:szCs w:val="20"/>
        </w:rPr>
        <w:t xml:space="preserve">                                                                                                                             </w:t>
      </w:r>
      <w:r w:rsidRPr="003E307A">
        <w:rPr>
          <w:sz w:val="20"/>
          <w:szCs w:val="20"/>
        </w:rPr>
        <w:t>FIRMA</w:t>
      </w:r>
    </w:p>
    <w:p w:rsidR="003E307A" w:rsidRPr="003E307A" w:rsidRDefault="003E307A" w:rsidP="003E307A">
      <w:pPr>
        <w:tabs>
          <w:tab w:val="left" w:pos="2095"/>
        </w:tabs>
        <w:kinsoku w:val="0"/>
        <w:overflowPunct w:val="0"/>
        <w:spacing w:before="1"/>
        <w:ind w:left="243"/>
        <w:jc w:val="both"/>
        <w:rPr>
          <w:sz w:val="20"/>
          <w:szCs w:val="20"/>
        </w:rPr>
        <w:sectPr w:rsidR="003E307A" w:rsidRPr="003E307A" w:rsidSect="003E307A">
          <w:pgSz w:w="11910" w:h="16840"/>
          <w:pgMar w:top="1580" w:right="1580" w:bottom="280" w:left="940" w:header="720" w:footer="720" w:gutter="0"/>
          <w:cols w:space="720"/>
          <w:noEndnote/>
        </w:sectPr>
      </w:pPr>
    </w:p>
    <w:p w:rsidR="003E307A" w:rsidRPr="003E307A" w:rsidRDefault="003E307A" w:rsidP="003E307A">
      <w:pPr>
        <w:kinsoku w:val="0"/>
        <w:overflowPunct w:val="0"/>
        <w:spacing w:before="78"/>
        <w:ind w:left="192"/>
        <w:rPr>
          <w:i/>
          <w:iCs/>
          <w:sz w:val="20"/>
          <w:szCs w:val="20"/>
        </w:rPr>
      </w:pPr>
      <w:r w:rsidRPr="003E307A">
        <w:rPr>
          <w:i/>
          <w:iCs/>
          <w:sz w:val="20"/>
          <w:szCs w:val="20"/>
        </w:rPr>
        <w:lastRenderedPageBreak/>
        <w:t>NOTE</w:t>
      </w:r>
    </w:p>
    <w:p w:rsidR="003E307A" w:rsidRPr="003E307A" w:rsidRDefault="003E307A" w:rsidP="003E307A">
      <w:pPr>
        <w:kinsoku w:val="0"/>
        <w:overflowPunct w:val="0"/>
        <w:spacing w:before="1"/>
        <w:rPr>
          <w:i/>
          <w:iCs/>
          <w:sz w:val="20"/>
          <w:szCs w:val="20"/>
        </w:rPr>
      </w:pPr>
    </w:p>
    <w:p w:rsidR="003E307A" w:rsidRPr="003E307A" w:rsidRDefault="003E307A" w:rsidP="003E307A">
      <w:pPr>
        <w:numPr>
          <w:ilvl w:val="0"/>
          <w:numId w:val="6"/>
        </w:numPr>
        <w:tabs>
          <w:tab w:val="left" w:pos="902"/>
        </w:tabs>
        <w:kinsoku w:val="0"/>
        <w:overflowPunct w:val="0"/>
        <w:ind w:left="901" w:hanging="709"/>
        <w:rPr>
          <w:i/>
          <w:iCs/>
          <w:sz w:val="20"/>
          <w:szCs w:val="20"/>
        </w:rPr>
      </w:pPr>
      <w:r w:rsidRPr="003E307A">
        <w:rPr>
          <w:i/>
          <w:iCs/>
          <w:sz w:val="20"/>
          <w:szCs w:val="20"/>
        </w:rPr>
        <w:t>Riportare il nome della scuola nel caso in cui risulti diversa da quella di</w:t>
      </w:r>
      <w:r w:rsidRPr="003E307A">
        <w:rPr>
          <w:i/>
          <w:iCs/>
          <w:spacing w:val="-4"/>
          <w:sz w:val="20"/>
          <w:szCs w:val="20"/>
        </w:rPr>
        <w:t xml:space="preserve"> </w:t>
      </w:r>
      <w:r w:rsidRPr="003E307A">
        <w:rPr>
          <w:i/>
          <w:iCs/>
          <w:sz w:val="20"/>
          <w:szCs w:val="20"/>
        </w:rPr>
        <w:t>titolarità.</w:t>
      </w:r>
    </w:p>
    <w:p w:rsidR="003E307A" w:rsidRPr="003E307A" w:rsidRDefault="003E307A" w:rsidP="003E307A">
      <w:pPr>
        <w:numPr>
          <w:ilvl w:val="0"/>
          <w:numId w:val="6"/>
        </w:numPr>
        <w:tabs>
          <w:tab w:val="left" w:pos="902"/>
        </w:tabs>
        <w:kinsoku w:val="0"/>
        <w:overflowPunct w:val="0"/>
        <w:ind w:left="192" w:right="121" w:firstLine="0"/>
        <w:rPr>
          <w:i/>
          <w:iCs/>
          <w:sz w:val="20"/>
          <w:szCs w:val="20"/>
        </w:rPr>
      </w:pPr>
      <w:r w:rsidRPr="003E307A">
        <w:rPr>
          <w:i/>
          <w:iCs/>
          <w:sz w:val="20"/>
          <w:szCs w:val="20"/>
        </w:rPr>
        <w:t>Riportare la motivazione dell’assegnazione qualora la scuola sia diversa da quella di attuale titolarità (es. trasferimento d’ufficio, trasferimento a domanda condizionata, utilizzazione personale</w:t>
      </w:r>
      <w:r w:rsidRPr="003E307A">
        <w:rPr>
          <w:i/>
          <w:iCs/>
          <w:spacing w:val="-19"/>
          <w:sz w:val="20"/>
          <w:szCs w:val="20"/>
        </w:rPr>
        <w:t xml:space="preserve"> </w:t>
      </w:r>
      <w:r w:rsidRPr="003E307A">
        <w:rPr>
          <w:i/>
          <w:iCs/>
          <w:sz w:val="20"/>
          <w:szCs w:val="20"/>
        </w:rPr>
        <w:t>soprannumerario)</w:t>
      </w:r>
    </w:p>
    <w:p w:rsidR="003E307A" w:rsidRPr="003E307A" w:rsidRDefault="003E307A" w:rsidP="003E307A">
      <w:pPr>
        <w:numPr>
          <w:ilvl w:val="0"/>
          <w:numId w:val="6"/>
        </w:numPr>
        <w:tabs>
          <w:tab w:val="left" w:pos="902"/>
        </w:tabs>
        <w:kinsoku w:val="0"/>
        <w:overflowPunct w:val="0"/>
        <w:ind w:left="192" w:right="128" w:firstLine="0"/>
        <w:rPr>
          <w:i/>
          <w:iCs/>
          <w:sz w:val="20"/>
          <w:szCs w:val="20"/>
        </w:rPr>
      </w:pPr>
      <w:r w:rsidRPr="003E307A">
        <w:rPr>
          <w:i/>
          <w:iCs/>
          <w:sz w:val="20"/>
          <w:szCs w:val="20"/>
        </w:rPr>
        <w:t>La dichiarazione di servizio continuativo nel comune è riservata al personale individuato come perdente</w:t>
      </w:r>
      <w:r w:rsidRPr="003E307A">
        <w:rPr>
          <w:i/>
          <w:iCs/>
          <w:spacing w:val="-1"/>
          <w:sz w:val="20"/>
          <w:szCs w:val="20"/>
        </w:rPr>
        <w:t xml:space="preserve"> </w:t>
      </w:r>
      <w:r w:rsidRPr="003E307A">
        <w:rPr>
          <w:i/>
          <w:iCs/>
          <w:sz w:val="20"/>
          <w:szCs w:val="20"/>
        </w:rPr>
        <w:t>posto</w:t>
      </w:r>
    </w:p>
    <w:p w:rsidR="003E307A" w:rsidRPr="003E307A" w:rsidRDefault="003E307A" w:rsidP="003E307A">
      <w:pPr>
        <w:numPr>
          <w:ilvl w:val="0"/>
          <w:numId w:val="6"/>
        </w:numPr>
        <w:tabs>
          <w:tab w:val="left" w:pos="902"/>
        </w:tabs>
        <w:kinsoku w:val="0"/>
        <w:overflowPunct w:val="0"/>
        <w:ind w:left="192" w:right="124" w:firstLine="0"/>
        <w:rPr>
          <w:i/>
          <w:iCs/>
          <w:sz w:val="20"/>
          <w:szCs w:val="20"/>
        </w:rPr>
      </w:pPr>
      <w:r w:rsidRPr="003E307A">
        <w:rPr>
          <w:i/>
          <w:iCs/>
          <w:sz w:val="20"/>
          <w:szCs w:val="20"/>
        </w:rPr>
        <w:t>Riportare la motivazione dell’assegnazione qualora il comune sia diverso da quello di attuale titolarità (es. trasferimento d’ufficio, trasferimento a domanda condizionata, utilizzazione personale</w:t>
      </w:r>
      <w:r w:rsidRPr="003E307A">
        <w:rPr>
          <w:i/>
          <w:iCs/>
          <w:spacing w:val="-17"/>
          <w:sz w:val="20"/>
          <w:szCs w:val="20"/>
        </w:rPr>
        <w:t xml:space="preserve"> </w:t>
      </w:r>
      <w:r w:rsidRPr="003E307A">
        <w:rPr>
          <w:i/>
          <w:iCs/>
          <w:sz w:val="20"/>
          <w:szCs w:val="20"/>
        </w:rPr>
        <w:t>soprannumerario</w:t>
      </w:r>
    </w:p>
    <w:p w:rsidR="003E307A" w:rsidRPr="003E307A" w:rsidRDefault="003E307A" w:rsidP="003E307A">
      <w:pPr>
        <w:kinsoku w:val="0"/>
        <w:overflowPunct w:val="0"/>
        <w:rPr>
          <w:i/>
          <w:iCs/>
        </w:rPr>
      </w:pPr>
    </w:p>
    <w:p w:rsidR="003E307A" w:rsidRPr="003E307A" w:rsidRDefault="003E307A" w:rsidP="003E307A">
      <w:pPr>
        <w:kinsoku w:val="0"/>
        <w:overflowPunct w:val="0"/>
        <w:rPr>
          <w:i/>
          <w:iCs/>
        </w:rPr>
      </w:pPr>
    </w:p>
    <w:p w:rsidR="003E307A" w:rsidRPr="003E307A" w:rsidRDefault="003E307A" w:rsidP="003E307A">
      <w:pPr>
        <w:kinsoku w:val="0"/>
        <w:overflowPunct w:val="0"/>
        <w:rPr>
          <w:i/>
          <w:iCs/>
        </w:rPr>
      </w:pPr>
    </w:p>
    <w:p w:rsidR="003E307A" w:rsidRPr="003E307A" w:rsidRDefault="003E307A" w:rsidP="003E307A">
      <w:pPr>
        <w:kinsoku w:val="0"/>
        <w:overflowPunct w:val="0"/>
        <w:spacing w:before="11"/>
        <w:rPr>
          <w:i/>
          <w:iCs/>
          <w:sz w:val="23"/>
          <w:szCs w:val="23"/>
        </w:rPr>
      </w:pPr>
    </w:p>
    <w:p w:rsidR="003E307A" w:rsidRPr="003E307A" w:rsidRDefault="003E307A" w:rsidP="003E307A">
      <w:pPr>
        <w:kinsoku w:val="0"/>
        <w:overflowPunct w:val="0"/>
        <w:ind w:left="3647"/>
        <w:outlineLvl w:val="0"/>
        <w:rPr>
          <w:b/>
          <w:bCs/>
          <w:sz w:val="24"/>
          <w:szCs w:val="24"/>
        </w:rPr>
      </w:pPr>
      <w:r w:rsidRPr="003E307A">
        <w:rPr>
          <w:b/>
          <w:bCs/>
          <w:sz w:val="24"/>
          <w:szCs w:val="24"/>
        </w:rPr>
        <w:t>ALLEGATO E</w:t>
      </w:r>
    </w:p>
    <w:p w:rsidR="003E307A" w:rsidRPr="003E307A" w:rsidRDefault="003E307A" w:rsidP="003E307A">
      <w:pPr>
        <w:kinsoku w:val="0"/>
        <w:overflowPunct w:val="0"/>
        <w:spacing w:before="230"/>
        <w:ind w:left="1952"/>
        <w:rPr>
          <w:b/>
          <w:bCs/>
          <w:sz w:val="24"/>
          <w:szCs w:val="24"/>
        </w:rPr>
      </w:pPr>
      <w:r w:rsidRPr="003E307A">
        <w:rPr>
          <w:b/>
          <w:bCs/>
          <w:sz w:val="24"/>
          <w:szCs w:val="24"/>
        </w:rPr>
        <w:t>DICHIARAZIONE DI SERVIZIO CONTINUATIVO</w:t>
      </w:r>
    </w:p>
    <w:p w:rsidR="003E307A" w:rsidRPr="003E307A" w:rsidRDefault="003E307A" w:rsidP="003E307A">
      <w:pPr>
        <w:kinsoku w:val="0"/>
        <w:overflowPunct w:val="0"/>
        <w:spacing w:before="10"/>
        <w:rPr>
          <w:b/>
          <w:bCs/>
          <w:sz w:val="20"/>
          <w:szCs w:val="20"/>
        </w:rPr>
      </w:pPr>
    </w:p>
    <w:p w:rsidR="003E307A" w:rsidRPr="003E307A" w:rsidRDefault="003E307A" w:rsidP="003E307A">
      <w:pPr>
        <w:kinsoku w:val="0"/>
        <w:overflowPunct w:val="0"/>
        <w:ind w:left="1354" w:right="267" w:hanging="440"/>
        <w:rPr>
          <w:b/>
          <w:bCs/>
          <w:sz w:val="24"/>
          <w:szCs w:val="24"/>
        </w:rPr>
      </w:pPr>
      <w:r w:rsidRPr="003E307A">
        <w:rPr>
          <w:sz w:val="24"/>
          <w:szCs w:val="24"/>
        </w:rPr>
        <w:t>(</w:t>
      </w:r>
      <w:r w:rsidRPr="003E307A">
        <w:rPr>
          <w:b/>
          <w:bCs/>
          <w:sz w:val="24"/>
          <w:szCs w:val="24"/>
        </w:rPr>
        <w:t>DA UTILIZZARE NEL CASO DI PERSONALE CHE USUFRUISCE DELLA PRECEDENZA DI CUI ALL’ART. 40, PUNTI II) E V) DEL C.C.N.I.)</w:t>
      </w:r>
    </w:p>
    <w:p w:rsidR="003E307A" w:rsidRPr="003E307A" w:rsidRDefault="003E307A" w:rsidP="003E307A">
      <w:pPr>
        <w:kinsoku w:val="0"/>
        <w:overflowPunct w:val="0"/>
        <w:rPr>
          <w:b/>
          <w:bCs/>
          <w:sz w:val="26"/>
          <w:szCs w:val="26"/>
        </w:rPr>
      </w:pPr>
    </w:p>
    <w:p w:rsidR="003E307A" w:rsidRPr="003E307A" w:rsidRDefault="003E307A" w:rsidP="003E307A">
      <w:pPr>
        <w:kinsoku w:val="0"/>
        <w:overflowPunct w:val="0"/>
        <w:spacing w:before="2"/>
        <w:rPr>
          <w:b/>
          <w:bCs/>
          <w:sz w:val="24"/>
          <w:szCs w:val="24"/>
        </w:rPr>
      </w:pPr>
    </w:p>
    <w:p w:rsidR="003E307A" w:rsidRPr="003E307A" w:rsidRDefault="003E307A" w:rsidP="003E307A">
      <w:pPr>
        <w:kinsoku w:val="0"/>
        <w:overflowPunct w:val="0"/>
        <w:spacing w:before="1"/>
        <w:ind w:left="192" w:right="267"/>
        <w:rPr>
          <w:sz w:val="20"/>
          <w:szCs w:val="20"/>
        </w:rPr>
      </w:pPr>
      <w:r w:rsidRPr="003E307A">
        <w:rPr>
          <w:sz w:val="20"/>
          <w:szCs w:val="20"/>
        </w:rPr>
        <w:t>IL/LA SOTTOSCRITTO/A ................. (COGNOME) ....................(NOME) DICHIARA, SOTTO LA PROPRIA PERSONALE</w:t>
      </w:r>
      <w:r w:rsidRPr="003E307A">
        <w:rPr>
          <w:spacing w:val="-1"/>
          <w:sz w:val="20"/>
          <w:szCs w:val="20"/>
        </w:rPr>
        <w:t xml:space="preserve"> </w:t>
      </w:r>
      <w:r w:rsidRPr="003E307A">
        <w:rPr>
          <w:sz w:val="20"/>
          <w:szCs w:val="20"/>
        </w:rPr>
        <w:t>RESPONSABILITÀ:</w:t>
      </w:r>
    </w:p>
    <w:p w:rsidR="003E307A" w:rsidRPr="003E307A" w:rsidRDefault="003E307A" w:rsidP="003E307A">
      <w:pPr>
        <w:numPr>
          <w:ilvl w:val="0"/>
          <w:numId w:val="5"/>
        </w:numPr>
        <w:tabs>
          <w:tab w:val="left" w:pos="902"/>
          <w:tab w:val="left" w:leader="dot" w:pos="9208"/>
        </w:tabs>
        <w:kinsoku w:val="0"/>
        <w:overflowPunct w:val="0"/>
        <w:spacing w:line="228" w:lineRule="exact"/>
        <w:ind w:left="901" w:hanging="709"/>
        <w:rPr>
          <w:sz w:val="20"/>
          <w:szCs w:val="20"/>
        </w:rPr>
      </w:pPr>
      <w:r w:rsidRPr="003E307A">
        <w:rPr>
          <w:sz w:val="20"/>
          <w:szCs w:val="20"/>
        </w:rPr>
        <w:t xml:space="preserve">DI  PRESTARE SERVIZIO,  QUALE TITOLARE, NEL CORRENTE </w:t>
      </w:r>
      <w:r w:rsidRPr="003E307A">
        <w:rPr>
          <w:spacing w:val="25"/>
          <w:sz w:val="20"/>
          <w:szCs w:val="20"/>
        </w:rPr>
        <w:t xml:space="preserve"> </w:t>
      </w:r>
      <w:r w:rsidRPr="003E307A">
        <w:rPr>
          <w:sz w:val="20"/>
          <w:szCs w:val="20"/>
        </w:rPr>
        <w:t>ANNO  SCOLASTICO</w:t>
      </w:r>
      <w:r w:rsidRPr="003E307A">
        <w:rPr>
          <w:spacing w:val="28"/>
          <w:sz w:val="20"/>
          <w:szCs w:val="20"/>
        </w:rPr>
        <w:t xml:space="preserve"> </w:t>
      </w:r>
      <w:r w:rsidRPr="003E307A">
        <w:rPr>
          <w:sz w:val="20"/>
          <w:szCs w:val="20"/>
        </w:rPr>
        <w:t>..../.</w:t>
      </w:r>
      <w:r w:rsidRPr="003E307A">
        <w:rPr>
          <w:sz w:val="20"/>
          <w:szCs w:val="20"/>
        </w:rPr>
        <w:tab/>
        <w:t>,</w:t>
      </w:r>
    </w:p>
    <w:p w:rsidR="003E307A" w:rsidRPr="003E307A" w:rsidRDefault="003E307A" w:rsidP="003E307A">
      <w:pPr>
        <w:tabs>
          <w:tab w:val="left" w:leader="dot" w:pos="7869"/>
        </w:tabs>
        <w:kinsoku w:val="0"/>
        <w:overflowPunct w:val="0"/>
        <w:ind w:left="192"/>
        <w:rPr>
          <w:sz w:val="20"/>
          <w:szCs w:val="20"/>
        </w:rPr>
      </w:pPr>
      <w:r w:rsidRPr="003E307A">
        <w:rPr>
          <w:sz w:val="20"/>
          <w:szCs w:val="20"/>
        </w:rPr>
        <w:t>PRESSO LA UNITÀ SCOLASTICA ......... UBICATA NEL</w:t>
      </w:r>
      <w:r w:rsidRPr="003E307A">
        <w:rPr>
          <w:spacing w:val="-1"/>
          <w:sz w:val="20"/>
          <w:szCs w:val="20"/>
        </w:rPr>
        <w:t xml:space="preserve"> </w:t>
      </w:r>
      <w:r w:rsidRPr="003E307A">
        <w:rPr>
          <w:sz w:val="20"/>
          <w:szCs w:val="20"/>
        </w:rPr>
        <w:t>COMUNE</w:t>
      </w:r>
      <w:r w:rsidRPr="003E307A">
        <w:rPr>
          <w:spacing w:val="1"/>
          <w:sz w:val="20"/>
          <w:szCs w:val="20"/>
        </w:rPr>
        <w:t xml:space="preserve"> </w:t>
      </w:r>
      <w:r w:rsidRPr="003E307A">
        <w:rPr>
          <w:sz w:val="20"/>
          <w:szCs w:val="20"/>
        </w:rPr>
        <w:t>DI</w:t>
      </w:r>
      <w:r w:rsidRPr="003E307A">
        <w:rPr>
          <w:sz w:val="20"/>
          <w:szCs w:val="20"/>
        </w:rPr>
        <w:tab/>
        <w:t>NELLA</w:t>
      </w:r>
      <w:r w:rsidRPr="003E307A">
        <w:rPr>
          <w:spacing w:val="-3"/>
          <w:sz w:val="20"/>
          <w:szCs w:val="20"/>
        </w:rPr>
        <w:t xml:space="preserve"> </w:t>
      </w:r>
      <w:r w:rsidRPr="003E307A">
        <w:rPr>
          <w:sz w:val="20"/>
          <w:szCs w:val="20"/>
        </w:rPr>
        <w:t>QUALE</w:t>
      </w:r>
    </w:p>
    <w:p w:rsidR="003E307A" w:rsidRPr="003E307A" w:rsidRDefault="003E307A" w:rsidP="003E307A">
      <w:pPr>
        <w:tabs>
          <w:tab w:val="left" w:pos="4527"/>
        </w:tabs>
        <w:kinsoku w:val="0"/>
        <w:overflowPunct w:val="0"/>
        <w:spacing w:before="1"/>
        <w:ind w:left="192" w:right="129"/>
        <w:rPr>
          <w:sz w:val="20"/>
          <w:szCs w:val="20"/>
        </w:rPr>
      </w:pPr>
      <w:r w:rsidRPr="003E307A">
        <w:rPr>
          <w:sz w:val="20"/>
          <w:szCs w:val="20"/>
        </w:rPr>
        <w:t xml:space="preserve">E’    STATO/A </w:t>
      </w:r>
      <w:r w:rsidRPr="003E307A">
        <w:rPr>
          <w:spacing w:val="47"/>
          <w:sz w:val="20"/>
          <w:szCs w:val="20"/>
        </w:rPr>
        <w:t xml:space="preserve"> </w:t>
      </w:r>
      <w:r w:rsidRPr="003E307A">
        <w:rPr>
          <w:sz w:val="20"/>
          <w:szCs w:val="20"/>
        </w:rPr>
        <w:t xml:space="preserve">TRASFERITO/A  </w:t>
      </w:r>
      <w:r w:rsidRPr="003E307A">
        <w:rPr>
          <w:spacing w:val="23"/>
          <w:sz w:val="20"/>
          <w:szCs w:val="20"/>
        </w:rPr>
        <w:t xml:space="preserve"> </w:t>
      </w:r>
      <w:r w:rsidRPr="003E307A">
        <w:rPr>
          <w:sz w:val="20"/>
          <w:szCs w:val="20"/>
        </w:rPr>
        <w:t>D’UFFICIO</w:t>
      </w:r>
      <w:r w:rsidRPr="003E307A">
        <w:rPr>
          <w:sz w:val="20"/>
          <w:szCs w:val="20"/>
        </w:rPr>
        <w:tab/>
        <w:t>O A DOMANDA CONDIZIONATA NELL’ANNO SCOLASTICO</w:t>
      </w:r>
      <w:r w:rsidRPr="003E307A">
        <w:rPr>
          <w:spacing w:val="-1"/>
          <w:sz w:val="20"/>
          <w:szCs w:val="20"/>
        </w:rPr>
        <w:t xml:space="preserve"> </w:t>
      </w:r>
      <w:r w:rsidRPr="003E307A">
        <w:rPr>
          <w:sz w:val="20"/>
          <w:szCs w:val="20"/>
        </w:rPr>
        <w:t>..../.....</w:t>
      </w:r>
    </w:p>
    <w:p w:rsidR="003E307A" w:rsidRPr="003E307A" w:rsidRDefault="003E307A" w:rsidP="003E307A">
      <w:pPr>
        <w:numPr>
          <w:ilvl w:val="0"/>
          <w:numId w:val="5"/>
        </w:numPr>
        <w:tabs>
          <w:tab w:val="left" w:pos="902"/>
        </w:tabs>
        <w:kinsoku w:val="0"/>
        <w:overflowPunct w:val="0"/>
        <w:spacing w:before="1"/>
        <w:ind w:left="192" w:right="129" w:firstLine="0"/>
        <w:rPr>
          <w:sz w:val="20"/>
          <w:szCs w:val="20"/>
        </w:rPr>
      </w:pPr>
      <w:r w:rsidRPr="003E307A">
        <w:rPr>
          <w:sz w:val="20"/>
          <w:szCs w:val="20"/>
        </w:rPr>
        <w:t>DI</w:t>
      </w:r>
      <w:r w:rsidRPr="003E307A">
        <w:rPr>
          <w:spacing w:val="-5"/>
          <w:sz w:val="20"/>
          <w:szCs w:val="20"/>
        </w:rPr>
        <w:t xml:space="preserve"> </w:t>
      </w:r>
      <w:r w:rsidRPr="003E307A">
        <w:rPr>
          <w:sz w:val="20"/>
          <w:szCs w:val="20"/>
        </w:rPr>
        <w:t>AVERE</w:t>
      </w:r>
      <w:r w:rsidRPr="003E307A">
        <w:rPr>
          <w:spacing w:val="-4"/>
          <w:sz w:val="20"/>
          <w:szCs w:val="20"/>
        </w:rPr>
        <w:t xml:space="preserve"> </w:t>
      </w:r>
      <w:r w:rsidRPr="003E307A">
        <w:rPr>
          <w:sz w:val="20"/>
          <w:szCs w:val="20"/>
        </w:rPr>
        <w:t>DIRITTO</w:t>
      </w:r>
      <w:r w:rsidRPr="003E307A">
        <w:rPr>
          <w:spacing w:val="-4"/>
          <w:sz w:val="20"/>
          <w:szCs w:val="20"/>
        </w:rPr>
        <w:t xml:space="preserve"> </w:t>
      </w:r>
      <w:r w:rsidRPr="003E307A">
        <w:rPr>
          <w:sz w:val="20"/>
          <w:szCs w:val="20"/>
        </w:rPr>
        <w:t>AL</w:t>
      </w:r>
      <w:r w:rsidRPr="003E307A">
        <w:rPr>
          <w:spacing w:val="-4"/>
          <w:sz w:val="20"/>
          <w:szCs w:val="20"/>
        </w:rPr>
        <w:t xml:space="preserve"> </w:t>
      </w:r>
      <w:r w:rsidRPr="003E307A">
        <w:rPr>
          <w:sz w:val="20"/>
          <w:szCs w:val="20"/>
        </w:rPr>
        <w:t>RIENTRO,</w:t>
      </w:r>
      <w:r w:rsidRPr="003E307A">
        <w:rPr>
          <w:spacing w:val="-4"/>
          <w:sz w:val="20"/>
          <w:szCs w:val="20"/>
        </w:rPr>
        <w:t xml:space="preserve"> </w:t>
      </w:r>
      <w:r w:rsidRPr="003E307A">
        <w:rPr>
          <w:sz w:val="20"/>
          <w:szCs w:val="20"/>
        </w:rPr>
        <w:t>CON</w:t>
      </w:r>
      <w:r w:rsidRPr="003E307A">
        <w:rPr>
          <w:spacing w:val="-4"/>
          <w:sz w:val="20"/>
          <w:szCs w:val="20"/>
        </w:rPr>
        <w:t xml:space="preserve"> </w:t>
      </w:r>
      <w:r w:rsidRPr="003E307A">
        <w:rPr>
          <w:sz w:val="20"/>
          <w:szCs w:val="20"/>
        </w:rPr>
        <w:t>LA</w:t>
      </w:r>
      <w:r w:rsidRPr="003E307A">
        <w:rPr>
          <w:spacing w:val="-4"/>
          <w:sz w:val="20"/>
          <w:szCs w:val="20"/>
        </w:rPr>
        <w:t xml:space="preserve"> </w:t>
      </w:r>
      <w:r w:rsidRPr="003E307A">
        <w:rPr>
          <w:sz w:val="20"/>
          <w:szCs w:val="20"/>
        </w:rPr>
        <w:t>PRECEDENZA</w:t>
      </w:r>
      <w:r w:rsidRPr="003E307A">
        <w:rPr>
          <w:spacing w:val="-4"/>
          <w:sz w:val="20"/>
          <w:szCs w:val="20"/>
        </w:rPr>
        <w:t xml:space="preserve"> </w:t>
      </w:r>
      <w:r w:rsidRPr="003E307A">
        <w:rPr>
          <w:sz w:val="20"/>
          <w:szCs w:val="20"/>
        </w:rPr>
        <w:t>PREVISTA</w:t>
      </w:r>
      <w:r w:rsidRPr="003E307A">
        <w:rPr>
          <w:spacing w:val="-2"/>
          <w:sz w:val="20"/>
          <w:szCs w:val="20"/>
        </w:rPr>
        <w:t xml:space="preserve"> </w:t>
      </w:r>
      <w:r w:rsidRPr="003E307A">
        <w:rPr>
          <w:sz w:val="20"/>
          <w:szCs w:val="20"/>
        </w:rPr>
        <w:t>NELL’ART.</w:t>
      </w:r>
      <w:r w:rsidRPr="003E307A">
        <w:rPr>
          <w:spacing w:val="-4"/>
          <w:sz w:val="20"/>
          <w:szCs w:val="20"/>
        </w:rPr>
        <w:t xml:space="preserve"> </w:t>
      </w:r>
      <w:r w:rsidRPr="003E307A">
        <w:rPr>
          <w:sz w:val="20"/>
          <w:szCs w:val="20"/>
        </w:rPr>
        <w:t>40</w:t>
      </w:r>
      <w:r w:rsidRPr="003E307A">
        <w:rPr>
          <w:spacing w:val="-3"/>
          <w:sz w:val="20"/>
          <w:szCs w:val="20"/>
        </w:rPr>
        <w:t xml:space="preserve"> </w:t>
      </w:r>
      <w:r w:rsidRPr="003E307A">
        <w:rPr>
          <w:sz w:val="20"/>
          <w:szCs w:val="20"/>
        </w:rPr>
        <w:t>COMMA 1, PUNTO II DEL CONTRATTO SULLA MOBILITA’, DALL’UNITÀ SCOLASTICA</w:t>
      </w:r>
      <w:r w:rsidRPr="003E307A">
        <w:rPr>
          <w:spacing w:val="18"/>
          <w:sz w:val="20"/>
          <w:szCs w:val="20"/>
        </w:rPr>
        <w:t xml:space="preserve"> </w:t>
      </w:r>
      <w:r w:rsidRPr="003E307A">
        <w:rPr>
          <w:sz w:val="20"/>
          <w:szCs w:val="20"/>
        </w:rPr>
        <w:t>...........................</w:t>
      </w:r>
    </w:p>
    <w:p w:rsidR="003E307A" w:rsidRPr="003E307A" w:rsidRDefault="003E307A" w:rsidP="003E307A">
      <w:pPr>
        <w:kinsoku w:val="0"/>
        <w:overflowPunct w:val="0"/>
        <w:ind w:left="192" w:right="129"/>
        <w:jc w:val="both"/>
        <w:rPr>
          <w:sz w:val="20"/>
          <w:szCs w:val="20"/>
        </w:rPr>
      </w:pPr>
      <w:r w:rsidRPr="003E307A">
        <w:rPr>
          <w:sz w:val="20"/>
          <w:szCs w:val="20"/>
        </w:rPr>
        <w:t>UBICATA NEL COMUNE DI ................................. DALLA QUALE E’ STATO/A TRASFERITO/A D’UFFICO O A DOMANDA CONDIZIONATA NELL’ANNO SCOLASTICO …………………… E CHE HA RICHIESTO PER I SEGUENTI ANNI</w:t>
      </w:r>
      <w:r w:rsidRPr="003E307A">
        <w:rPr>
          <w:spacing w:val="2"/>
          <w:sz w:val="20"/>
          <w:szCs w:val="20"/>
        </w:rPr>
        <w:t xml:space="preserve"> </w:t>
      </w:r>
      <w:r w:rsidRPr="003E307A">
        <w:rPr>
          <w:sz w:val="20"/>
          <w:szCs w:val="20"/>
        </w:rPr>
        <w:t>SCOLASTICI:</w:t>
      </w:r>
    </w:p>
    <w:p w:rsidR="003E307A" w:rsidRPr="003E307A" w:rsidRDefault="003E307A" w:rsidP="003E307A">
      <w:pPr>
        <w:kinsoku w:val="0"/>
        <w:overflowPunct w:val="0"/>
        <w:spacing w:before="11"/>
        <w:rPr>
          <w:sz w:val="19"/>
          <w:szCs w:val="19"/>
        </w:rPr>
      </w:pPr>
    </w:p>
    <w:tbl>
      <w:tblPr>
        <w:tblW w:w="0" w:type="auto"/>
        <w:tblInd w:w="132" w:type="dxa"/>
        <w:tblLayout w:type="fixed"/>
        <w:tblCellMar>
          <w:left w:w="0" w:type="dxa"/>
          <w:right w:w="0" w:type="dxa"/>
        </w:tblCellMar>
        <w:tblLook w:val="0000" w:firstRow="0" w:lastRow="0" w:firstColumn="0" w:lastColumn="0" w:noHBand="0" w:noVBand="0"/>
      </w:tblPr>
      <w:tblGrid>
        <w:gridCol w:w="211"/>
        <w:gridCol w:w="1560"/>
        <w:gridCol w:w="3118"/>
        <w:gridCol w:w="4254"/>
      </w:tblGrid>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1"/>
              <w:ind w:left="72"/>
              <w:rPr>
                <w:sz w:val="16"/>
                <w:szCs w:val="16"/>
              </w:rPr>
            </w:pPr>
            <w:r w:rsidRPr="004A05FE">
              <w:rPr>
                <w:sz w:val="16"/>
                <w:szCs w:val="16"/>
              </w:rPr>
              <w:t>Anno scolastico</w:t>
            </w: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69"/>
              <w:rPr>
                <w:sz w:val="16"/>
                <w:szCs w:val="16"/>
              </w:rPr>
            </w:pPr>
            <w:r w:rsidRPr="004A05FE">
              <w:rPr>
                <w:sz w:val="20"/>
                <w:szCs w:val="20"/>
              </w:rPr>
              <w:t xml:space="preserve">Scuola </w:t>
            </w:r>
            <w:r w:rsidRPr="004A05FE">
              <w:rPr>
                <w:sz w:val="16"/>
                <w:szCs w:val="16"/>
              </w:rPr>
              <w:t>(e)</w:t>
            </w: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72"/>
              <w:rPr>
                <w:sz w:val="16"/>
                <w:szCs w:val="16"/>
              </w:rPr>
            </w:pPr>
            <w:r w:rsidRPr="004A05FE">
              <w:rPr>
                <w:sz w:val="20"/>
                <w:szCs w:val="20"/>
              </w:rPr>
              <w:t>Note (f</w:t>
            </w:r>
            <w:r w:rsidRPr="004A05FE">
              <w:rPr>
                <w:sz w:val="16"/>
                <w:szCs w:val="16"/>
              </w:rPr>
              <w:t>)</w:t>
            </w: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1</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3</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30"/>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5</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32"/>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2" w:lineRule="exact"/>
              <w:ind w:left="42"/>
              <w:jc w:val="center"/>
              <w:rPr>
                <w:w w:val="99"/>
                <w:sz w:val="20"/>
                <w:szCs w:val="20"/>
              </w:rPr>
            </w:pPr>
            <w:r w:rsidRPr="004A05FE">
              <w:rPr>
                <w:w w:val="99"/>
                <w:sz w:val="20"/>
                <w:szCs w:val="20"/>
              </w:rPr>
              <w:t>6</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bl>
    <w:p w:rsidR="003E307A" w:rsidRPr="003E307A" w:rsidRDefault="003E307A" w:rsidP="003E307A">
      <w:pPr>
        <w:kinsoku w:val="0"/>
        <w:overflowPunct w:val="0"/>
        <w:spacing w:before="10"/>
        <w:rPr>
          <w:sz w:val="19"/>
          <w:szCs w:val="19"/>
        </w:rPr>
      </w:pPr>
    </w:p>
    <w:p w:rsidR="003E307A" w:rsidRPr="003E307A" w:rsidRDefault="003E307A" w:rsidP="003E307A">
      <w:pPr>
        <w:numPr>
          <w:ilvl w:val="0"/>
          <w:numId w:val="5"/>
        </w:numPr>
        <w:tabs>
          <w:tab w:val="left" w:pos="442"/>
        </w:tabs>
        <w:kinsoku w:val="0"/>
        <w:overflowPunct w:val="0"/>
        <w:ind w:left="192" w:right="403" w:firstLine="0"/>
        <w:rPr>
          <w:sz w:val="20"/>
          <w:szCs w:val="20"/>
        </w:rPr>
      </w:pPr>
      <w:r w:rsidRPr="003E307A">
        <w:rPr>
          <w:sz w:val="20"/>
          <w:szCs w:val="20"/>
        </w:rPr>
        <w:t>DI</w:t>
      </w:r>
      <w:r w:rsidRPr="003E307A">
        <w:rPr>
          <w:spacing w:val="-6"/>
          <w:sz w:val="20"/>
          <w:szCs w:val="20"/>
        </w:rPr>
        <w:t xml:space="preserve"> </w:t>
      </w:r>
      <w:r w:rsidRPr="003E307A">
        <w:rPr>
          <w:sz w:val="20"/>
          <w:szCs w:val="20"/>
        </w:rPr>
        <w:t>CONSERVARE,</w:t>
      </w:r>
      <w:r w:rsidRPr="003E307A">
        <w:rPr>
          <w:spacing w:val="-6"/>
          <w:sz w:val="20"/>
          <w:szCs w:val="20"/>
        </w:rPr>
        <w:t xml:space="preserve"> </w:t>
      </w:r>
      <w:r w:rsidRPr="003E307A">
        <w:rPr>
          <w:sz w:val="20"/>
          <w:szCs w:val="20"/>
        </w:rPr>
        <w:t>PERTANTO,</w:t>
      </w:r>
      <w:r w:rsidRPr="003E307A">
        <w:rPr>
          <w:spacing w:val="-6"/>
          <w:sz w:val="20"/>
          <w:szCs w:val="20"/>
        </w:rPr>
        <w:t xml:space="preserve"> </w:t>
      </w:r>
      <w:r w:rsidRPr="003E307A">
        <w:rPr>
          <w:sz w:val="20"/>
          <w:szCs w:val="20"/>
        </w:rPr>
        <w:t>IL</w:t>
      </w:r>
      <w:r w:rsidRPr="003E307A">
        <w:rPr>
          <w:spacing w:val="-6"/>
          <w:sz w:val="20"/>
          <w:szCs w:val="20"/>
        </w:rPr>
        <w:t xml:space="preserve"> </w:t>
      </w:r>
      <w:r w:rsidRPr="003E307A">
        <w:rPr>
          <w:sz w:val="20"/>
          <w:szCs w:val="20"/>
        </w:rPr>
        <w:t>DIRITTO</w:t>
      </w:r>
      <w:r w:rsidRPr="003E307A">
        <w:rPr>
          <w:spacing w:val="-5"/>
          <w:sz w:val="20"/>
          <w:szCs w:val="20"/>
        </w:rPr>
        <w:t xml:space="preserve"> </w:t>
      </w:r>
      <w:r w:rsidRPr="003E307A">
        <w:rPr>
          <w:sz w:val="20"/>
          <w:szCs w:val="20"/>
        </w:rPr>
        <w:t>ALLA</w:t>
      </w:r>
      <w:r w:rsidRPr="003E307A">
        <w:rPr>
          <w:spacing w:val="-6"/>
          <w:sz w:val="20"/>
          <w:szCs w:val="20"/>
        </w:rPr>
        <w:t xml:space="preserve"> </w:t>
      </w:r>
      <w:r w:rsidRPr="003E307A">
        <w:rPr>
          <w:sz w:val="20"/>
          <w:szCs w:val="20"/>
        </w:rPr>
        <w:t>CONTINUITA’</w:t>
      </w:r>
      <w:r w:rsidRPr="003E307A">
        <w:rPr>
          <w:spacing w:val="-6"/>
          <w:sz w:val="20"/>
          <w:szCs w:val="20"/>
        </w:rPr>
        <w:t xml:space="preserve"> </w:t>
      </w:r>
      <w:r w:rsidRPr="003E307A">
        <w:rPr>
          <w:sz w:val="20"/>
          <w:szCs w:val="20"/>
        </w:rPr>
        <w:t>DI</w:t>
      </w:r>
      <w:r w:rsidRPr="003E307A">
        <w:rPr>
          <w:spacing w:val="-6"/>
          <w:sz w:val="20"/>
          <w:szCs w:val="20"/>
        </w:rPr>
        <w:t xml:space="preserve"> </w:t>
      </w:r>
      <w:r w:rsidRPr="003E307A">
        <w:rPr>
          <w:sz w:val="20"/>
          <w:szCs w:val="20"/>
        </w:rPr>
        <w:t>SERVIZIO</w:t>
      </w:r>
      <w:r w:rsidRPr="003E307A">
        <w:rPr>
          <w:spacing w:val="-6"/>
          <w:sz w:val="20"/>
          <w:szCs w:val="20"/>
        </w:rPr>
        <w:t xml:space="preserve"> </w:t>
      </w:r>
      <w:r w:rsidRPr="003E307A">
        <w:rPr>
          <w:sz w:val="20"/>
          <w:szCs w:val="20"/>
        </w:rPr>
        <w:t>ININTERROTTO PER I SEGUENTI ANNI SCOLASTICI:</w:t>
      </w:r>
    </w:p>
    <w:p w:rsidR="003E307A" w:rsidRPr="003E307A" w:rsidRDefault="003E307A" w:rsidP="003E307A">
      <w:pPr>
        <w:kinsoku w:val="0"/>
        <w:overflowPunct w:val="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211"/>
        <w:gridCol w:w="1560"/>
        <w:gridCol w:w="3118"/>
        <w:gridCol w:w="4254"/>
      </w:tblGrid>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1"/>
              <w:ind w:left="72"/>
              <w:rPr>
                <w:sz w:val="16"/>
                <w:szCs w:val="16"/>
              </w:rPr>
            </w:pPr>
            <w:r w:rsidRPr="004A05FE">
              <w:rPr>
                <w:sz w:val="16"/>
                <w:szCs w:val="16"/>
              </w:rPr>
              <w:t>Anno scolastico</w:t>
            </w: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69"/>
              <w:rPr>
                <w:sz w:val="16"/>
                <w:szCs w:val="16"/>
              </w:rPr>
            </w:pPr>
            <w:r w:rsidRPr="004A05FE">
              <w:rPr>
                <w:sz w:val="20"/>
                <w:szCs w:val="20"/>
              </w:rPr>
              <w:t xml:space="preserve">Scuola </w:t>
            </w:r>
            <w:r w:rsidRPr="004A05FE">
              <w:rPr>
                <w:sz w:val="16"/>
                <w:szCs w:val="16"/>
              </w:rPr>
              <w:t>(e)</w:t>
            </w: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72"/>
              <w:rPr>
                <w:sz w:val="16"/>
                <w:szCs w:val="16"/>
              </w:rPr>
            </w:pPr>
            <w:r w:rsidRPr="004A05FE">
              <w:rPr>
                <w:sz w:val="20"/>
                <w:szCs w:val="20"/>
              </w:rPr>
              <w:t>Note (g</w:t>
            </w:r>
            <w:r w:rsidRPr="004A05FE">
              <w:rPr>
                <w:sz w:val="16"/>
                <w:szCs w:val="16"/>
              </w:rPr>
              <w:t>)</w:t>
            </w: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1</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3</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5</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32"/>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2" w:lineRule="exact"/>
              <w:ind w:left="42"/>
              <w:jc w:val="center"/>
              <w:rPr>
                <w:w w:val="99"/>
                <w:sz w:val="20"/>
                <w:szCs w:val="20"/>
              </w:rPr>
            </w:pPr>
            <w:r w:rsidRPr="004A05FE">
              <w:rPr>
                <w:w w:val="99"/>
                <w:sz w:val="20"/>
                <w:szCs w:val="20"/>
              </w:rPr>
              <w:t>6</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bl>
    <w:p w:rsidR="003E307A" w:rsidRPr="003E307A" w:rsidRDefault="003E307A" w:rsidP="003E307A">
      <w:pPr>
        <w:rPr>
          <w:sz w:val="20"/>
          <w:szCs w:val="20"/>
        </w:rPr>
        <w:sectPr w:rsidR="003E307A" w:rsidRPr="003E307A">
          <w:pgSz w:w="11910" w:h="16840"/>
          <w:pgMar w:top="1320" w:right="1580" w:bottom="280" w:left="940" w:header="720" w:footer="720" w:gutter="0"/>
          <w:cols w:space="720"/>
          <w:noEndnote/>
        </w:sectPr>
      </w:pPr>
    </w:p>
    <w:p w:rsidR="003E307A" w:rsidRPr="003E307A" w:rsidRDefault="003E307A" w:rsidP="003E307A">
      <w:pPr>
        <w:kinsoku w:val="0"/>
        <w:overflowPunct w:val="0"/>
        <w:spacing w:before="78"/>
        <w:ind w:left="192" w:right="126"/>
        <w:jc w:val="both"/>
        <w:rPr>
          <w:sz w:val="20"/>
          <w:szCs w:val="20"/>
        </w:rPr>
      </w:pPr>
      <w:r w:rsidRPr="003E307A">
        <w:rPr>
          <w:sz w:val="20"/>
          <w:szCs w:val="20"/>
        </w:rPr>
        <w:lastRenderedPageBreak/>
        <w:t>DICHIARA DI AVER DIRITTO ALL’ATTRIBUZIONE DEL SEGUENTE PUNTEGGIO PREVISTO DALLA TABELLA ALL. E TIT. I DEL CCNI PER LA MOBILITA’: PER N… ANNI COMPRESI NEL PRIMO</w:t>
      </w:r>
      <w:r w:rsidRPr="003E307A">
        <w:rPr>
          <w:spacing w:val="27"/>
          <w:sz w:val="20"/>
          <w:szCs w:val="20"/>
        </w:rPr>
        <w:t xml:space="preserve"> </w:t>
      </w:r>
      <w:r w:rsidRPr="003E307A">
        <w:rPr>
          <w:sz w:val="20"/>
          <w:szCs w:val="20"/>
        </w:rPr>
        <w:t>QUINQUENNIO:</w:t>
      </w:r>
      <w:r w:rsidRPr="003E307A">
        <w:rPr>
          <w:spacing w:val="26"/>
          <w:sz w:val="20"/>
          <w:szCs w:val="20"/>
        </w:rPr>
        <w:t xml:space="preserve"> </w:t>
      </w:r>
      <w:r w:rsidRPr="003E307A">
        <w:rPr>
          <w:sz w:val="20"/>
          <w:szCs w:val="20"/>
        </w:rPr>
        <w:t>PUNTI</w:t>
      </w:r>
      <w:r w:rsidRPr="003E307A">
        <w:rPr>
          <w:spacing w:val="27"/>
          <w:sz w:val="20"/>
          <w:szCs w:val="20"/>
        </w:rPr>
        <w:t xml:space="preserve"> </w:t>
      </w:r>
      <w:r w:rsidRPr="003E307A">
        <w:rPr>
          <w:sz w:val="20"/>
          <w:szCs w:val="20"/>
        </w:rPr>
        <w:t>………</w:t>
      </w:r>
      <w:r w:rsidRPr="003E307A">
        <w:rPr>
          <w:spacing w:val="26"/>
          <w:sz w:val="20"/>
          <w:szCs w:val="20"/>
        </w:rPr>
        <w:t xml:space="preserve"> </w:t>
      </w:r>
      <w:r w:rsidRPr="003E307A">
        <w:rPr>
          <w:sz w:val="20"/>
          <w:szCs w:val="20"/>
        </w:rPr>
        <w:t>;</w:t>
      </w:r>
      <w:r w:rsidRPr="003E307A">
        <w:rPr>
          <w:spacing w:val="26"/>
          <w:sz w:val="20"/>
          <w:szCs w:val="20"/>
        </w:rPr>
        <w:t xml:space="preserve"> </w:t>
      </w:r>
      <w:r w:rsidRPr="003E307A">
        <w:rPr>
          <w:sz w:val="20"/>
          <w:szCs w:val="20"/>
        </w:rPr>
        <w:t>PER</w:t>
      </w:r>
      <w:r w:rsidRPr="003E307A">
        <w:rPr>
          <w:spacing w:val="26"/>
          <w:sz w:val="20"/>
          <w:szCs w:val="20"/>
        </w:rPr>
        <w:t xml:space="preserve"> </w:t>
      </w:r>
      <w:r w:rsidRPr="003E307A">
        <w:rPr>
          <w:sz w:val="20"/>
          <w:szCs w:val="20"/>
        </w:rPr>
        <w:t>ULTERIORI</w:t>
      </w:r>
      <w:r w:rsidRPr="003E307A">
        <w:rPr>
          <w:spacing w:val="27"/>
          <w:sz w:val="20"/>
          <w:szCs w:val="20"/>
        </w:rPr>
        <w:t xml:space="preserve"> </w:t>
      </w:r>
      <w:r w:rsidRPr="003E307A">
        <w:rPr>
          <w:sz w:val="20"/>
          <w:szCs w:val="20"/>
        </w:rPr>
        <w:t>N</w:t>
      </w:r>
      <w:r w:rsidRPr="003E307A">
        <w:rPr>
          <w:spacing w:val="27"/>
          <w:sz w:val="20"/>
          <w:szCs w:val="20"/>
        </w:rPr>
        <w:t xml:space="preserve"> </w:t>
      </w:r>
      <w:r w:rsidRPr="003E307A">
        <w:rPr>
          <w:sz w:val="20"/>
          <w:szCs w:val="20"/>
        </w:rPr>
        <w:t>……</w:t>
      </w:r>
      <w:r w:rsidRPr="003E307A">
        <w:rPr>
          <w:spacing w:val="27"/>
          <w:sz w:val="20"/>
          <w:szCs w:val="20"/>
        </w:rPr>
        <w:t xml:space="preserve"> </w:t>
      </w:r>
      <w:r w:rsidRPr="003E307A">
        <w:rPr>
          <w:sz w:val="20"/>
          <w:szCs w:val="20"/>
        </w:rPr>
        <w:t>ANNI:</w:t>
      </w:r>
      <w:r w:rsidRPr="003E307A">
        <w:rPr>
          <w:spacing w:val="26"/>
          <w:sz w:val="20"/>
          <w:szCs w:val="20"/>
        </w:rPr>
        <w:t xml:space="preserve"> </w:t>
      </w:r>
      <w:r w:rsidRPr="003E307A">
        <w:rPr>
          <w:sz w:val="20"/>
          <w:szCs w:val="20"/>
        </w:rPr>
        <w:t>PUNTI……</w:t>
      </w:r>
      <w:r w:rsidRPr="003E307A">
        <w:rPr>
          <w:spacing w:val="26"/>
          <w:sz w:val="20"/>
          <w:szCs w:val="20"/>
        </w:rPr>
        <w:t xml:space="preserve"> </w:t>
      </w:r>
      <w:r w:rsidRPr="003E307A">
        <w:rPr>
          <w:sz w:val="20"/>
          <w:szCs w:val="20"/>
        </w:rPr>
        <w:t>TOTALE</w:t>
      </w:r>
    </w:p>
    <w:p w:rsidR="003E307A" w:rsidRPr="003E307A" w:rsidRDefault="003E307A" w:rsidP="003E307A">
      <w:pPr>
        <w:kinsoku w:val="0"/>
        <w:overflowPunct w:val="0"/>
        <w:spacing w:before="1"/>
        <w:ind w:left="192"/>
        <w:jc w:val="both"/>
        <w:rPr>
          <w:sz w:val="20"/>
          <w:szCs w:val="20"/>
        </w:rPr>
      </w:pPr>
      <w:r w:rsidRPr="003E307A">
        <w:rPr>
          <w:sz w:val="20"/>
          <w:szCs w:val="20"/>
        </w:rPr>
        <w:t>PUNTI………</w:t>
      </w:r>
    </w:p>
    <w:p w:rsidR="003E307A" w:rsidRPr="003E307A" w:rsidRDefault="003E307A" w:rsidP="003E307A">
      <w:pPr>
        <w:kinsoku w:val="0"/>
        <w:overflowPunct w:val="0"/>
        <w:spacing w:before="10"/>
        <w:rPr>
          <w:sz w:val="19"/>
          <w:szCs w:val="19"/>
        </w:rPr>
      </w:pPr>
    </w:p>
    <w:p w:rsidR="003E307A" w:rsidRPr="003E307A" w:rsidRDefault="003E307A" w:rsidP="003E307A">
      <w:pPr>
        <w:numPr>
          <w:ilvl w:val="0"/>
          <w:numId w:val="5"/>
        </w:numPr>
        <w:tabs>
          <w:tab w:val="left" w:pos="404"/>
        </w:tabs>
        <w:kinsoku w:val="0"/>
        <w:overflowPunct w:val="0"/>
        <w:ind w:left="403" w:hanging="211"/>
        <w:jc w:val="both"/>
        <w:rPr>
          <w:sz w:val="20"/>
          <w:szCs w:val="20"/>
        </w:rPr>
      </w:pPr>
      <w:r w:rsidRPr="003E307A">
        <w:rPr>
          <w:sz w:val="20"/>
          <w:szCs w:val="20"/>
        </w:rPr>
        <w:t>DI AVER PRESTATO ININTERROTTAMENTE SERVIZIO NEL COMUNE DI</w:t>
      </w:r>
      <w:r w:rsidRPr="003E307A">
        <w:rPr>
          <w:spacing w:val="47"/>
          <w:sz w:val="20"/>
          <w:szCs w:val="20"/>
        </w:rPr>
        <w:t xml:space="preserve"> </w:t>
      </w:r>
      <w:r w:rsidRPr="003E307A">
        <w:rPr>
          <w:sz w:val="20"/>
          <w:szCs w:val="20"/>
        </w:rPr>
        <w:t>…………………</w:t>
      </w:r>
    </w:p>
    <w:p w:rsidR="003E307A" w:rsidRPr="003E307A" w:rsidRDefault="003E307A" w:rsidP="003E307A">
      <w:pPr>
        <w:kinsoku w:val="0"/>
        <w:overflowPunct w:val="0"/>
        <w:spacing w:before="1"/>
        <w:ind w:left="192" w:right="133"/>
        <w:jc w:val="both"/>
        <w:rPr>
          <w:sz w:val="20"/>
          <w:szCs w:val="20"/>
        </w:rPr>
      </w:pPr>
      <w:r w:rsidRPr="003E307A">
        <w:rPr>
          <w:sz w:val="20"/>
          <w:szCs w:val="20"/>
        </w:rPr>
        <w:t>CONSERVANDONE LA TITOLARITA’ IN ALTRE UNITA’ SCOLASTICHE, NEI SEGUENTI ANNI SCOLASTICI IMMEDIATAMENTE PRECEDENTI QUELLI GIA’ DICHIARATI (lett. e)</w:t>
      </w:r>
    </w:p>
    <w:p w:rsidR="003E307A" w:rsidRPr="003E307A" w:rsidRDefault="003E307A" w:rsidP="003E307A">
      <w:pPr>
        <w:kinsoku w:val="0"/>
        <w:overflowPunct w:val="0"/>
        <w:spacing w:after="1"/>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211"/>
        <w:gridCol w:w="1560"/>
        <w:gridCol w:w="3118"/>
        <w:gridCol w:w="4254"/>
      </w:tblGrid>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1"/>
              <w:ind w:left="72"/>
              <w:rPr>
                <w:sz w:val="16"/>
                <w:szCs w:val="16"/>
              </w:rPr>
            </w:pPr>
            <w:r w:rsidRPr="004A05FE">
              <w:rPr>
                <w:sz w:val="16"/>
                <w:szCs w:val="16"/>
              </w:rPr>
              <w:t>Anno scolastico</w:t>
            </w: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69"/>
              <w:rPr>
                <w:sz w:val="16"/>
                <w:szCs w:val="16"/>
              </w:rPr>
            </w:pPr>
            <w:r w:rsidRPr="004A05FE">
              <w:rPr>
                <w:sz w:val="20"/>
                <w:szCs w:val="20"/>
              </w:rPr>
              <w:t>Scuola</w:t>
            </w:r>
            <w:r w:rsidRPr="004A05FE">
              <w:rPr>
                <w:sz w:val="16"/>
                <w:szCs w:val="16"/>
              </w:rPr>
              <w:t>)</w:t>
            </w: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72"/>
              <w:rPr>
                <w:sz w:val="16"/>
                <w:szCs w:val="16"/>
              </w:rPr>
            </w:pPr>
            <w:r w:rsidRPr="004A05FE">
              <w:rPr>
                <w:sz w:val="20"/>
                <w:szCs w:val="20"/>
              </w:rPr>
              <w:t>Note (i</w:t>
            </w:r>
            <w:r w:rsidRPr="004A05FE">
              <w:rPr>
                <w:sz w:val="16"/>
                <w:szCs w:val="16"/>
              </w:rPr>
              <w:t>)</w:t>
            </w: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1</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3</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5</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30"/>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6</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7</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32"/>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2" w:line="210" w:lineRule="exact"/>
              <w:ind w:left="42"/>
              <w:jc w:val="center"/>
              <w:rPr>
                <w:w w:val="99"/>
                <w:sz w:val="20"/>
                <w:szCs w:val="20"/>
              </w:rPr>
            </w:pPr>
            <w:r w:rsidRPr="004A05FE">
              <w:rPr>
                <w:w w:val="99"/>
                <w:sz w:val="20"/>
                <w:szCs w:val="20"/>
              </w:rPr>
              <w:t>8</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blPrEx>
          <w:tblCellMar>
            <w:top w:w="0" w:type="dxa"/>
            <w:left w:w="0" w:type="dxa"/>
            <w:bottom w:w="0" w:type="dxa"/>
            <w:right w:w="0" w:type="dxa"/>
          </w:tblCellMar>
        </w:tblPrEx>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9</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bl>
    <w:p w:rsidR="003E307A" w:rsidRPr="003E307A" w:rsidRDefault="003E307A" w:rsidP="003E307A">
      <w:pPr>
        <w:kinsoku w:val="0"/>
        <w:overflowPunct w:val="0"/>
        <w:spacing w:before="10"/>
        <w:rPr>
          <w:sz w:val="19"/>
          <w:szCs w:val="19"/>
        </w:rPr>
      </w:pPr>
    </w:p>
    <w:p w:rsidR="003E307A" w:rsidRPr="003E307A" w:rsidRDefault="003E307A" w:rsidP="003E307A">
      <w:pPr>
        <w:kinsoku w:val="0"/>
        <w:overflowPunct w:val="0"/>
        <w:ind w:left="192"/>
        <w:rPr>
          <w:sz w:val="20"/>
          <w:szCs w:val="20"/>
        </w:rPr>
      </w:pPr>
      <w:r w:rsidRPr="003E307A">
        <w:rPr>
          <w:sz w:val="20"/>
          <w:szCs w:val="20"/>
        </w:rPr>
        <w:t>DICHIARA, PERTANTO D’AVER DIRITTO ALL’ATTRIBUZIONE DEL SEGUENTE PUNTEGGIO PREVISTO DALLA TABELLA ALL. E TIT. I DEL CCDN PER LA MOBILITA’: N. … ANNI:</w:t>
      </w:r>
    </w:p>
    <w:p w:rsidR="003E307A" w:rsidRPr="003E307A" w:rsidRDefault="003E307A" w:rsidP="003E307A">
      <w:pPr>
        <w:kinsoku w:val="0"/>
        <w:overflowPunct w:val="0"/>
        <w:spacing w:before="1"/>
        <w:ind w:left="192"/>
        <w:jc w:val="both"/>
        <w:rPr>
          <w:sz w:val="20"/>
          <w:szCs w:val="20"/>
        </w:rPr>
      </w:pPr>
      <w:r w:rsidRPr="003E307A">
        <w:rPr>
          <w:sz w:val="20"/>
          <w:szCs w:val="20"/>
        </w:rPr>
        <w:t>PUNTI………</w:t>
      </w:r>
    </w:p>
    <w:p w:rsidR="003E307A" w:rsidRPr="003E307A" w:rsidRDefault="003E307A" w:rsidP="003E307A">
      <w:pPr>
        <w:kinsoku w:val="0"/>
        <w:overflowPunct w:val="0"/>
        <w:rPr>
          <w:sz w:val="20"/>
          <w:szCs w:val="20"/>
        </w:rPr>
      </w:pPr>
    </w:p>
    <w:p w:rsidR="003E307A" w:rsidRPr="003E307A" w:rsidRDefault="003E307A" w:rsidP="003E307A">
      <w:pPr>
        <w:tabs>
          <w:tab w:val="left" w:pos="2543"/>
        </w:tabs>
        <w:kinsoku w:val="0"/>
        <w:overflowPunct w:val="0"/>
        <w:ind w:left="192"/>
        <w:jc w:val="both"/>
        <w:rPr>
          <w:sz w:val="20"/>
          <w:szCs w:val="20"/>
        </w:rPr>
      </w:pPr>
      <w:r w:rsidRPr="003E307A">
        <w:rPr>
          <w:sz w:val="20"/>
          <w:szCs w:val="20"/>
        </w:rPr>
        <w:t>DATA</w:t>
      </w:r>
      <w:r w:rsidRPr="003E307A">
        <w:rPr>
          <w:sz w:val="20"/>
          <w:szCs w:val="20"/>
        </w:rPr>
        <w:tab/>
        <w:t>FIRMA</w:t>
      </w:r>
    </w:p>
    <w:p w:rsidR="003E307A" w:rsidRPr="003E307A" w:rsidRDefault="003E307A" w:rsidP="003E307A">
      <w:pPr>
        <w:kinsoku w:val="0"/>
        <w:overflowPunct w:val="0"/>
      </w:pPr>
    </w:p>
    <w:p w:rsidR="003E307A" w:rsidRPr="003E307A" w:rsidRDefault="003E307A" w:rsidP="003E307A">
      <w:pPr>
        <w:kinsoku w:val="0"/>
        <w:overflowPunct w:val="0"/>
        <w:spacing w:before="11"/>
        <w:rPr>
          <w:sz w:val="17"/>
          <w:szCs w:val="17"/>
        </w:rPr>
      </w:pPr>
    </w:p>
    <w:p w:rsidR="003E307A" w:rsidRPr="003E307A" w:rsidRDefault="003E307A" w:rsidP="003E307A">
      <w:pPr>
        <w:kinsoku w:val="0"/>
        <w:overflowPunct w:val="0"/>
        <w:ind w:left="192"/>
        <w:jc w:val="both"/>
        <w:rPr>
          <w:i/>
          <w:iCs/>
          <w:sz w:val="20"/>
          <w:szCs w:val="20"/>
        </w:rPr>
      </w:pPr>
      <w:r w:rsidRPr="003E307A">
        <w:rPr>
          <w:i/>
          <w:iCs/>
          <w:sz w:val="20"/>
          <w:szCs w:val="20"/>
        </w:rPr>
        <w:t>NOTE</w:t>
      </w:r>
    </w:p>
    <w:p w:rsidR="003E307A" w:rsidRPr="003E307A" w:rsidRDefault="003E307A" w:rsidP="003E307A">
      <w:pPr>
        <w:kinsoku w:val="0"/>
        <w:overflowPunct w:val="0"/>
        <w:rPr>
          <w:i/>
          <w:iCs/>
        </w:rPr>
      </w:pPr>
    </w:p>
    <w:p w:rsidR="003E307A" w:rsidRPr="003E307A" w:rsidRDefault="003E307A" w:rsidP="003E307A">
      <w:pPr>
        <w:kinsoku w:val="0"/>
        <w:overflowPunct w:val="0"/>
        <w:spacing w:before="1"/>
        <w:rPr>
          <w:i/>
          <w:iCs/>
          <w:sz w:val="18"/>
          <w:szCs w:val="18"/>
        </w:rPr>
      </w:pPr>
    </w:p>
    <w:p w:rsidR="003E307A" w:rsidRPr="003E307A" w:rsidRDefault="003E307A" w:rsidP="003E307A">
      <w:pPr>
        <w:numPr>
          <w:ilvl w:val="0"/>
          <w:numId w:val="4"/>
        </w:numPr>
        <w:tabs>
          <w:tab w:val="left" w:pos="902"/>
        </w:tabs>
        <w:kinsoku w:val="0"/>
        <w:overflowPunct w:val="0"/>
        <w:ind w:left="901" w:hanging="709"/>
        <w:jc w:val="both"/>
        <w:rPr>
          <w:i/>
          <w:iCs/>
          <w:sz w:val="20"/>
          <w:szCs w:val="20"/>
        </w:rPr>
      </w:pPr>
      <w:r w:rsidRPr="003E307A">
        <w:rPr>
          <w:i/>
          <w:iCs/>
          <w:sz w:val="20"/>
          <w:szCs w:val="20"/>
        </w:rPr>
        <w:t>Riportare il nome della scuola nel caso in cui risulti diversa da quella di titolarità (PUNTO</w:t>
      </w:r>
      <w:r w:rsidRPr="003E307A">
        <w:rPr>
          <w:i/>
          <w:iCs/>
          <w:spacing w:val="-12"/>
          <w:sz w:val="20"/>
          <w:szCs w:val="20"/>
        </w:rPr>
        <w:t xml:space="preserve"> </w:t>
      </w:r>
      <w:r w:rsidRPr="003E307A">
        <w:rPr>
          <w:i/>
          <w:iCs/>
          <w:sz w:val="20"/>
          <w:szCs w:val="20"/>
        </w:rPr>
        <w:t>A)</w:t>
      </w:r>
    </w:p>
    <w:p w:rsidR="003E307A" w:rsidRPr="003E307A" w:rsidRDefault="003E307A" w:rsidP="003E307A">
      <w:pPr>
        <w:numPr>
          <w:ilvl w:val="0"/>
          <w:numId w:val="4"/>
        </w:numPr>
        <w:tabs>
          <w:tab w:val="left" w:pos="902"/>
        </w:tabs>
        <w:kinsoku w:val="0"/>
        <w:overflowPunct w:val="0"/>
        <w:spacing w:before="1"/>
        <w:ind w:left="192" w:right="128" w:firstLine="0"/>
        <w:jc w:val="both"/>
        <w:rPr>
          <w:i/>
          <w:iCs/>
          <w:sz w:val="20"/>
          <w:szCs w:val="20"/>
        </w:rPr>
      </w:pPr>
      <w:r w:rsidRPr="003E307A">
        <w:rPr>
          <w:i/>
          <w:iCs/>
          <w:sz w:val="20"/>
          <w:szCs w:val="20"/>
        </w:rPr>
        <w:t>Riportare la motivazione dell’assegnazione qualora la scuola sia diversa da quella di attuale titolarità (es. trasferimento d’ufficio, trasferimento a domanda condizionata, utilizzazione personale</w:t>
      </w:r>
      <w:r w:rsidRPr="003E307A">
        <w:rPr>
          <w:i/>
          <w:iCs/>
          <w:spacing w:val="-19"/>
          <w:sz w:val="20"/>
          <w:szCs w:val="20"/>
        </w:rPr>
        <w:t xml:space="preserve"> </w:t>
      </w:r>
      <w:r w:rsidRPr="003E307A">
        <w:rPr>
          <w:i/>
          <w:iCs/>
          <w:sz w:val="20"/>
          <w:szCs w:val="20"/>
        </w:rPr>
        <w:t>soprannumerario)</w:t>
      </w:r>
    </w:p>
    <w:p w:rsidR="003E307A" w:rsidRPr="003E307A" w:rsidRDefault="003E307A" w:rsidP="003E307A">
      <w:pPr>
        <w:numPr>
          <w:ilvl w:val="0"/>
          <w:numId w:val="4"/>
        </w:numPr>
        <w:tabs>
          <w:tab w:val="left" w:pos="902"/>
        </w:tabs>
        <w:kinsoku w:val="0"/>
        <w:overflowPunct w:val="0"/>
        <w:ind w:left="192" w:right="124" w:firstLine="0"/>
        <w:jc w:val="both"/>
        <w:rPr>
          <w:i/>
          <w:iCs/>
          <w:sz w:val="20"/>
          <w:szCs w:val="20"/>
        </w:rPr>
      </w:pPr>
      <w:r w:rsidRPr="003E307A">
        <w:rPr>
          <w:i/>
          <w:iCs/>
          <w:sz w:val="20"/>
          <w:szCs w:val="20"/>
        </w:rPr>
        <w:t>Riportare la motivazione dell’assegnazione qualora la scuola sia diversa da quella cui si ha titolo alla precedenza (PUNTO B) (es. trasferimento d’ufficio, trasferimento a domanda condizionata, utilizzazione personale</w:t>
      </w:r>
      <w:r w:rsidRPr="003E307A">
        <w:rPr>
          <w:i/>
          <w:iCs/>
          <w:spacing w:val="-1"/>
          <w:sz w:val="20"/>
          <w:szCs w:val="20"/>
        </w:rPr>
        <w:t xml:space="preserve"> </w:t>
      </w:r>
      <w:r w:rsidRPr="003E307A">
        <w:rPr>
          <w:i/>
          <w:iCs/>
          <w:sz w:val="20"/>
          <w:szCs w:val="20"/>
        </w:rPr>
        <w:t>soprannumerario)</w:t>
      </w:r>
    </w:p>
    <w:p w:rsidR="003E307A" w:rsidRPr="003E307A" w:rsidRDefault="003E307A" w:rsidP="003E307A">
      <w:pPr>
        <w:numPr>
          <w:ilvl w:val="0"/>
          <w:numId w:val="4"/>
        </w:numPr>
        <w:tabs>
          <w:tab w:val="left" w:pos="902"/>
        </w:tabs>
        <w:kinsoku w:val="0"/>
        <w:overflowPunct w:val="0"/>
        <w:ind w:left="192" w:right="128" w:firstLine="0"/>
        <w:jc w:val="both"/>
        <w:rPr>
          <w:i/>
          <w:iCs/>
          <w:sz w:val="20"/>
          <w:szCs w:val="20"/>
        </w:rPr>
      </w:pPr>
      <w:r w:rsidRPr="003E307A">
        <w:rPr>
          <w:i/>
          <w:iCs/>
          <w:sz w:val="20"/>
          <w:szCs w:val="20"/>
        </w:rPr>
        <w:t>La dichiarazione di servizio continuativo nel comune è riservata al personale individuato come perdente</w:t>
      </w:r>
      <w:r w:rsidRPr="003E307A">
        <w:rPr>
          <w:i/>
          <w:iCs/>
          <w:spacing w:val="-1"/>
          <w:sz w:val="20"/>
          <w:szCs w:val="20"/>
        </w:rPr>
        <w:t xml:space="preserve"> </w:t>
      </w:r>
      <w:r w:rsidRPr="003E307A">
        <w:rPr>
          <w:i/>
          <w:iCs/>
          <w:sz w:val="20"/>
          <w:szCs w:val="20"/>
        </w:rPr>
        <w:t>posto</w:t>
      </w:r>
    </w:p>
    <w:p w:rsidR="003E307A" w:rsidRPr="003E307A" w:rsidRDefault="003E307A" w:rsidP="003E307A">
      <w:pPr>
        <w:numPr>
          <w:ilvl w:val="0"/>
          <w:numId w:val="4"/>
        </w:numPr>
        <w:tabs>
          <w:tab w:val="left" w:pos="902"/>
        </w:tabs>
        <w:kinsoku w:val="0"/>
        <w:overflowPunct w:val="0"/>
        <w:ind w:left="192" w:right="124" w:firstLine="0"/>
        <w:jc w:val="both"/>
        <w:rPr>
          <w:i/>
          <w:iCs/>
          <w:sz w:val="20"/>
          <w:szCs w:val="20"/>
        </w:rPr>
      </w:pPr>
      <w:r w:rsidRPr="003E307A">
        <w:rPr>
          <w:i/>
          <w:iCs/>
          <w:sz w:val="20"/>
          <w:szCs w:val="20"/>
        </w:rPr>
        <w:t>Riportare la motivazione dell’assegnazione qualora i comune sia diverso da quello di attuale titolarità o cui si ha titolo alla precedenza per il rientro (es. trasferimento d’ufficio, trasferimento a domanda condizionata, utilizzazione personale</w:t>
      </w:r>
      <w:r w:rsidRPr="003E307A">
        <w:rPr>
          <w:i/>
          <w:iCs/>
          <w:spacing w:val="-1"/>
          <w:sz w:val="20"/>
          <w:szCs w:val="20"/>
        </w:rPr>
        <w:t xml:space="preserve"> </w:t>
      </w:r>
      <w:r w:rsidRPr="003E307A">
        <w:rPr>
          <w:i/>
          <w:iCs/>
          <w:sz w:val="20"/>
          <w:szCs w:val="20"/>
        </w:rPr>
        <w:t>soprannumerario</w:t>
      </w: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sectPr w:rsidR="00483AF7" w:rsidRPr="00483AF7">
      <w:pgSz w:w="11910" w:h="16840"/>
      <w:pgMar w:top="840" w:right="400" w:bottom="280" w:left="6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5FE" w:rsidRDefault="004A05FE">
      <w:r>
        <w:separator/>
      </w:r>
    </w:p>
  </w:endnote>
  <w:endnote w:type="continuationSeparator" w:id="0">
    <w:p w:rsidR="004A05FE" w:rsidRDefault="004A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0EA" w:rsidRDefault="004A05FE">
    <w:pPr>
      <w:pStyle w:val="Corpotesto"/>
      <w:kinsoku w:val="0"/>
      <w:overflowPunct w:val="0"/>
      <w:spacing w:line="14" w:lineRule="auto"/>
    </w:pPr>
    <w:r>
      <w:rPr>
        <w:noProof/>
      </w:rPr>
      <w:pict>
        <v:shapetype id="_x0000_t202" coordsize="21600,21600" o:spt="202" path="m,l,21600r21600,l21600,xe">
          <v:stroke joinstyle="miter"/>
          <v:path gradientshapeok="t" o:connecttype="rect"/>
        </v:shapetype>
        <v:shape id="_x0000_s2049" type="#_x0000_t202" style="position:absolute;left:0;text-align:left;margin-left:55.65pt;margin-top:761.4pt;width:212.6pt;height:12.85pt;z-index:-1;mso-position-horizontal-relative:page;mso-position-vertical-relative:page" o:allowincell="f" filled="f" stroked="f">
          <v:textbox inset="0,0,0,0">
            <w:txbxContent>
              <w:p w:rsidR="00F320EA" w:rsidRDefault="00F320EA">
                <w:pPr>
                  <w:pStyle w:val="Corpotesto"/>
                  <w:kinsoku w:val="0"/>
                  <w:overflowPunct w:val="0"/>
                  <w:spacing w:line="241" w:lineRule="exact"/>
                  <w:ind w:left="20"/>
                  <w:rPr>
                    <w:rFonts w:ascii="Calibri" w:hAnsi="Calibri" w:cs="Calibri"/>
                  </w:rPr>
                </w:pPr>
                <w:r>
                  <w:rPr>
                    <w:rFonts w:ascii="Calibri" w:hAnsi="Calibri" w:cs="Calibri"/>
                    <w:position w:val="7"/>
                    <w:sz w:val="13"/>
                    <w:szCs w:val="13"/>
                  </w:rPr>
                  <w:t xml:space="preserve">2 </w:t>
                </w:r>
                <w:r>
                  <w:rPr>
                    <w:rFonts w:ascii="Calibri" w:hAnsi="Calibri" w:cs="Calibri"/>
                  </w:rPr>
                  <w:t>barrare se l'elenco dei periodi segue su altro foglio</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5FE" w:rsidRDefault="004A05FE">
      <w:r>
        <w:separator/>
      </w:r>
    </w:p>
  </w:footnote>
  <w:footnote w:type="continuationSeparator" w:id="0">
    <w:p w:rsidR="004A05FE" w:rsidRDefault="004A0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start w:val="1"/>
      <w:numFmt w:val="upperRoman"/>
      <w:lvlText w:val="%1."/>
      <w:lvlJc w:val="left"/>
      <w:pPr>
        <w:ind w:left="389" w:hanging="178"/>
      </w:pPr>
      <w:rPr>
        <w:rFonts w:ascii="Times New Roman" w:hAnsi="Times New Roman" w:cs="Times New Roman"/>
        <w:b/>
        <w:bCs/>
        <w:spacing w:val="-1"/>
        <w:w w:val="99"/>
        <w:sz w:val="20"/>
        <w:szCs w:val="20"/>
      </w:rPr>
    </w:lvl>
    <w:lvl w:ilvl="1">
      <w:numFmt w:val="bullet"/>
      <w:lvlText w:val="•"/>
      <w:lvlJc w:val="left"/>
      <w:pPr>
        <w:ind w:left="1300" w:hanging="178"/>
      </w:pPr>
    </w:lvl>
    <w:lvl w:ilvl="2">
      <w:numFmt w:val="bullet"/>
      <w:lvlText w:val="•"/>
      <w:lvlJc w:val="left"/>
      <w:pPr>
        <w:ind w:left="2221" w:hanging="178"/>
      </w:pPr>
    </w:lvl>
    <w:lvl w:ilvl="3">
      <w:numFmt w:val="bullet"/>
      <w:lvlText w:val="•"/>
      <w:lvlJc w:val="left"/>
      <w:pPr>
        <w:ind w:left="3141" w:hanging="178"/>
      </w:pPr>
    </w:lvl>
    <w:lvl w:ilvl="4">
      <w:numFmt w:val="bullet"/>
      <w:lvlText w:val="•"/>
      <w:lvlJc w:val="left"/>
      <w:pPr>
        <w:ind w:left="4062" w:hanging="178"/>
      </w:pPr>
    </w:lvl>
    <w:lvl w:ilvl="5">
      <w:numFmt w:val="bullet"/>
      <w:lvlText w:val="•"/>
      <w:lvlJc w:val="left"/>
      <w:pPr>
        <w:ind w:left="4983" w:hanging="178"/>
      </w:pPr>
    </w:lvl>
    <w:lvl w:ilvl="6">
      <w:numFmt w:val="bullet"/>
      <w:lvlText w:val="•"/>
      <w:lvlJc w:val="left"/>
      <w:pPr>
        <w:ind w:left="5903" w:hanging="178"/>
      </w:pPr>
    </w:lvl>
    <w:lvl w:ilvl="7">
      <w:numFmt w:val="bullet"/>
      <w:lvlText w:val="•"/>
      <w:lvlJc w:val="left"/>
      <w:pPr>
        <w:ind w:left="6824" w:hanging="178"/>
      </w:pPr>
    </w:lvl>
    <w:lvl w:ilvl="8">
      <w:numFmt w:val="bullet"/>
      <w:lvlText w:val="•"/>
      <w:lvlJc w:val="left"/>
      <w:pPr>
        <w:ind w:left="7745" w:hanging="178"/>
      </w:pPr>
    </w:lvl>
  </w:abstractNum>
  <w:abstractNum w:abstractNumId="1" w15:restartNumberingAfterBreak="0">
    <w:nsid w:val="00000403"/>
    <w:multiLevelType w:val="multilevel"/>
    <w:tmpl w:val="FFFFFFFF"/>
    <w:lvl w:ilvl="0">
      <w:start w:val="1"/>
      <w:numFmt w:val="upperLetter"/>
      <w:lvlText w:val="%1)"/>
      <w:lvlJc w:val="left"/>
      <w:pPr>
        <w:ind w:left="185" w:hanging="236"/>
      </w:pPr>
      <w:rPr>
        <w:rFonts w:cs="Times New Roman"/>
        <w:b/>
        <w:bCs/>
        <w:spacing w:val="-4"/>
        <w:w w:val="99"/>
      </w:rPr>
    </w:lvl>
    <w:lvl w:ilvl="1">
      <w:numFmt w:val="bullet"/>
      <w:lvlText w:val="•"/>
      <w:lvlJc w:val="left"/>
      <w:pPr>
        <w:ind w:left="1248" w:hanging="236"/>
      </w:pPr>
    </w:lvl>
    <w:lvl w:ilvl="2">
      <w:numFmt w:val="bullet"/>
      <w:lvlText w:val="•"/>
      <w:lvlJc w:val="left"/>
      <w:pPr>
        <w:ind w:left="2317" w:hanging="236"/>
      </w:pPr>
    </w:lvl>
    <w:lvl w:ilvl="3">
      <w:numFmt w:val="bullet"/>
      <w:lvlText w:val="•"/>
      <w:lvlJc w:val="left"/>
      <w:pPr>
        <w:ind w:left="3385" w:hanging="236"/>
      </w:pPr>
    </w:lvl>
    <w:lvl w:ilvl="4">
      <w:numFmt w:val="bullet"/>
      <w:lvlText w:val="•"/>
      <w:lvlJc w:val="left"/>
      <w:pPr>
        <w:ind w:left="4454" w:hanging="236"/>
      </w:pPr>
    </w:lvl>
    <w:lvl w:ilvl="5">
      <w:numFmt w:val="bullet"/>
      <w:lvlText w:val="•"/>
      <w:lvlJc w:val="left"/>
      <w:pPr>
        <w:ind w:left="5523" w:hanging="236"/>
      </w:pPr>
    </w:lvl>
    <w:lvl w:ilvl="6">
      <w:numFmt w:val="bullet"/>
      <w:lvlText w:val="•"/>
      <w:lvlJc w:val="left"/>
      <w:pPr>
        <w:ind w:left="6591" w:hanging="236"/>
      </w:pPr>
    </w:lvl>
    <w:lvl w:ilvl="7">
      <w:numFmt w:val="bullet"/>
      <w:lvlText w:val="•"/>
      <w:lvlJc w:val="left"/>
      <w:pPr>
        <w:ind w:left="7660" w:hanging="236"/>
      </w:pPr>
    </w:lvl>
    <w:lvl w:ilvl="8">
      <w:numFmt w:val="bullet"/>
      <w:lvlText w:val="•"/>
      <w:lvlJc w:val="left"/>
      <w:pPr>
        <w:ind w:left="8729" w:hanging="236"/>
      </w:pPr>
    </w:lvl>
  </w:abstractNum>
  <w:abstractNum w:abstractNumId="2" w15:restartNumberingAfterBreak="0">
    <w:nsid w:val="00000404"/>
    <w:multiLevelType w:val="multilevel"/>
    <w:tmpl w:val="FFFFFFFF"/>
    <w:lvl w:ilvl="0">
      <w:numFmt w:val="bullet"/>
      <w:lvlText w:val="-"/>
      <w:lvlJc w:val="left"/>
      <w:pPr>
        <w:ind w:left="545" w:hanging="360"/>
      </w:pPr>
      <w:rPr>
        <w:rFonts w:ascii="Times New Roman" w:hAnsi="Times New Roman"/>
        <w:b w:val="0"/>
        <w:spacing w:val="-4"/>
        <w:w w:val="99"/>
        <w:sz w:val="18"/>
      </w:rPr>
    </w:lvl>
    <w:lvl w:ilvl="1">
      <w:numFmt w:val="bullet"/>
      <w:lvlText w:val="•"/>
      <w:lvlJc w:val="left"/>
      <w:pPr>
        <w:ind w:left="1572" w:hanging="360"/>
      </w:pPr>
    </w:lvl>
    <w:lvl w:ilvl="2">
      <w:numFmt w:val="bullet"/>
      <w:lvlText w:val="•"/>
      <w:lvlJc w:val="left"/>
      <w:pPr>
        <w:ind w:left="2605" w:hanging="360"/>
      </w:pPr>
    </w:lvl>
    <w:lvl w:ilvl="3">
      <w:numFmt w:val="bullet"/>
      <w:lvlText w:val="•"/>
      <w:lvlJc w:val="left"/>
      <w:pPr>
        <w:ind w:left="3637" w:hanging="360"/>
      </w:pPr>
    </w:lvl>
    <w:lvl w:ilvl="4">
      <w:numFmt w:val="bullet"/>
      <w:lvlText w:val="•"/>
      <w:lvlJc w:val="left"/>
      <w:pPr>
        <w:ind w:left="4670" w:hanging="360"/>
      </w:pPr>
    </w:lvl>
    <w:lvl w:ilvl="5">
      <w:numFmt w:val="bullet"/>
      <w:lvlText w:val="•"/>
      <w:lvlJc w:val="left"/>
      <w:pPr>
        <w:ind w:left="5703" w:hanging="360"/>
      </w:pPr>
    </w:lvl>
    <w:lvl w:ilvl="6">
      <w:numFmt w:val="bullet"/>
      <w:lvlText w:val="•"/>
      <w:lvlJc w:val="left"/>
      <w:pPr>
        <w:ind w:left="6735" w:hanging="360"/>
      </w:pPr>
    </w:lvl>
    <w:lvl w:ilvl="7">
      <w:numFmt w:val="bullet"/>
      <w:lvlText w:val="•"/>
      <w:lvlJc w:val="left"/>
      <w:pPr>
        <w:ind w:left="7768" w:hanging="360"/>
      </w:pPr>
    </w:lvl>
    <w:lvl w:ilvl="8">
      <w:numFmt w:val="bullet"/>
      <w:lvlText w:val="•"/>
      <w:lvlJc w:val="left"/>
      <w:pPr>
        <w:ind w:left="8801" w:hanging="360"/>
      </w:pPr>
    </w:lvl>
  </w:abstractNum>
  <w:abstractNum w:abstractNumId="3" w15:restartNumberingAfterBreak="0">
    <w:nsid w:val="00000405"/>
    <w:multiLevelType w:val="multilevel"/>
    <w:tmpl w:val="FFFFFFFF"/>
    <w:lvl w:ilvl="0">
      <w:start w:val="1"/>
      <w:numFmt w:val="lowerLetter"/>
      <w:lvlText w:val="(%1)"/>
      <w:lvlJc w:val="left"/>
      <w:pPr>
        <w:ind w:left="212" w:hanging="344"/>
      </w:pPr>
      <w:rPr>
        <w:rFonts w:ascii="Times New Roman" w:hAnsi="Times New Roman" w:cs="Times New Roman"/>
        <w:b w:val="0"/>
        <w:bCs w:val="0"/>
        <w:w w:val="100"/>
        <w:sz w:val="22"/>
        <w:szCs w:val="22"/>
      </w:rPr>
    </w:lvl>
    <w:lvl w:ilvl="1">
      <w:start w:val="1"/>
      <w:numFmt w:val="decimal"/>
      <w:lvlText w:val="(%2)"/>
      <w:lvlJc w:val="left"/>
      <w:pPr>
        <w:ind w:left="212" w:hanging="320"/>
      </w:pPr>
      <w:rPr>
        <w:rFonts w:ascii="Times New Roman" w:hAnsi="Times New Roman" w:cs="Times New Roman"/>
        <w:b w:val="0"/>
        <w:bCs w:val="0"/>
        <w:w w:val="100"/>
        <w:sz w:val="22"/>
        <w:szCs w:val="22"/>
      </w:rPr>
    </w:lvl>
    <w:lvl w:ilvl="2">
      <w:numFmt w:val="bullet"/>
      <w:lvlText w:val="•"/>
      <w:lvlJc w:val="left"/>
      <w:pPr>
        <w:ind w:left="2349" w:hanging="320"/>
      </w:pPr>
    </w:lvl>
    <w:lvl w:ilvl="3">
      <w:numFmt w:val="bullet"/>
      <w:lvlText w:val="•"/>
      <w:lvlJc w:val="left"/>
      <w:pPr>
        <w:ind w:left="3413" w:hanging="320"/>
      </w:pPr>
    </w:lvl>
    <w:lvl w:ilvl="4">
      <w:numFmt w:val="bullet"/>
      <w:lvlText w:val="•"/>
      <w:lvlJc w:val="left"/>
      <w:pPr>
        <w:ind w:left="4478" w:hanging="320"/>
      </w:pPr>
    </w:lvl>
    <w:lvl w:ilvl="5">
      <w:numFmt w:val="bullet"/>
      <w:lvlText w:val="•"/>
      <w:lvlJc w:val="left"/>
      <w:pPr>
        <w:ind w:left="5543" w:hanging="320"/>
      </w:pPr>
    </w:lvl>
    <w:lvl w:ilvl="6">
      <w:numFmt w:val="bullet"/>
      <w:lvlText w:val="•"/>
      <w:lvlJc w:val="left"/>
      <w:pPr>
        <w:ind w:left="6607" w:hanging="320"/>
      </w:pPr>
    </w:lvl>
    <w:lvl w:ilvl="7">
      <w:numFmt w:val="bullet"/>
      <w:lvlText w:val="•"/>
      <w:lvlJc w:val="left"/>
      <w:pPr>
        <w:ind w:left="7672" w:hanging="320"/>
      </w:pPr>
    </w:lvl>
    <w:lvl w:ilvl="8">
      <w:numFmt w:val="bullet"/>
      <w:lvlText w:val="•"/>
      <w:lvlJc w:val="left"/>
      <w:pPr>
        <w:ind w:left="8737" w:hanging="320"/>
      </w:pPr>
    </w:lvl>
  </w:abstractNum>
  <w:abstractNum w:abstractNumId="4" w15:restartNumberingAfterBreak="0">
    <w:nsid w:val="00000406"/>
    <w:multiLevelType w:val="multilevel"/>
    <w:tmpl w:val="FFFFFFFF"/>
    <w:lvl w:ilvl="0">
      <w:numFmt w:val="bullet"/>
      <w:lvlText w:val="-"/>
      <w:lvlJc w:val="left"/>
      <w:pPr>
        <w:ind w:left="212" w:hanging="130"/>
      </w:pPr>
      <w:rPr>
        <w:rFonts w:ascii="Times New Roman" w:hAnsi="Times New Roman"/>
        <w:b/>
        <w:w w:val="100"/>
        <w:sz w:val="22"/>
      </w:rPr>
    </w:lvl>
    <w:lvl w:ilvl="1">
      <w:numFmt w:val="bullet"/>
      <w:lvlText w:val="•"/>
      <w:lvlJc w:val="left"/>
      <w:pPr>
        <w:ind w:left="1284" w:hanging="130"/>
      </w:pPr>
    </w:lvl>
    <w:lvl w:ilvl="2">
      <w:numFmt w:val="bullet"/>
      <w:lvlText w:val="•"/>
      <w:lvlJc w:val="left"/>
      <w:pPr>
        <w:ind w:left="2349" w:hanging="130"/>
      </w:pPr>
    </w:lvl>
    <w:lvl w:ilvl="3">
      <w:numFmt w:val="bullet"/>
      <w:lvlText w:val="•"/>
      <w:lvlJc w:val="left"/>
      <w:pPr>
        <w:ind w:left="3413" w:hanging="130"/>
      </w:pPr>
    </w:lvl>
    <w:lvl w:ilvl="4">
      <w:numFmt w:val="bullet"/>
      <w:lvlText w:val="•"/>
      <w:lvlJc w:val="left"/>
      <w:pPr>
        <w:ind w:left="4478" w:hanging="130"/>
      </w:pPr>
    </w:lvl>
    <w:lvl w:ilvl="5">
      <w:numFmt w:val="bullet"/>
      <w:lvlText w:val="•"/>
      <w:lvlJc w:val="left"/>
      <w:pPr>
        <w:ind w:left="5543" w:hanging="130"/>
      </w:pPr>
    </w:lvl>
    <w:lvl w:ilvl="6">
      <w:numFmt w:val="bullet"/>
      <w:lvlText w:val="•"/>
      <w:lvlJc w:val="left"/>
      <w:pPr>
        <w:ind w:left="6607" w:hanging="130"/>
      </w:pPr>
    </w:lvl>
    <w:lvl w:ilvl="7">
      <w:numFmt w:val="bullet"/>
      <w:lvlText w:val="•"/>
      <w:lvlJc w:val="left"/>
      <w:pPr>
        <w:ind w:left="7672" w:hanging="130"/>
      </w:pPr>
    </w:lvl>
    <w:lvl w:ilvl="8">
      <w:numFmt w:val="bullet"/>
      <w:lvlText w:val="•"/>
      <w:lvlJc w:val="left"/>
      <w:pPr>
        <w:ind w:left="8737" w:hanging="130"/>
      </w:pPr>
    </w:lvl>
  </w:abstractNum>
  <w:abstractNum w:abstractNumId="5" w15:restartNumberingAfterBreak="0">
    <w:nsid w:val="00000407"/>
    <w:multiLevelType w:val="multilevel"/>
    <w:tmpl w:val="FFFFFFFF"/>
    <w:lvl w:ilvl="0">
      <w:numFmt w:val="bullet"/>
      <w:lvlText w:val="-"/>
      <w:lvlJc w:val="left"/>
      <w:pPr>
        <w:ind w:left="212" w:hanging="176"/>
      </w:pPr>
      <w:rPr>
        <w:rFonts w:ascii="Times New Roman" w:hAnsi="Times New Roman"/>
        <w:b w:val="0"/>
        <w:w w:val="100"/>
        <w:sz w:val="22"/>
      </w:rPr>
    </w:lvl>
    <w:lvl w:ilvl="1">
      <w:numFmt w:val="bullet"/>
      <w:lvlText w:val="•"/>
      <w:lvlJc w:val="left"/>
      <w:pPr>
        <w:ind w:left="1284" w:hanging="176"/>
      </w:pPr>
    </w:lvl>
    <w:lvl w:ilvl="2">
      <w:numFmt w:val="bullet"/>
      <w:lvlText w:val="•"/>
      <w:lvlJc w:val="left"/>
      <w:pPr>
        <w:ind w:left="2349" w:hanging="176"/>
      </w:pPr>
    </w:lvl>
    <w:lvl w:ilvl="3">
      <w:numFmt w:val="bullet"/>
      <w:lvlText w:val="•"/>
      <w:lvlJc w:val="left"/>
      <w:pPr>
        <w:ind w:left="3413" w:hanging="176"/>
      </w:pPr>
    </w:lvl>
    <w:lvl w:ilvl="4">
      <w:numFmt w:val="bullet"/>
      <w:lvlText w:val="•"/>
      <w:lvlJc w:val="left"/>
      <w:pPr>
        <w:ind w:left="4478" w:hanging="176"/>
      </w:pPr>
    </w:lvl>
    <w:lvl w:ilvl="5">
      <w:numFmt w:val="bullet"/>
      <w:lvlText w:val="•"/>
      <w:lvlJc w:val="left"/>
      <w:pPr>
        <w:ind w:left="5543" w:hanging="176"/>
      </w:pPr>
    </w:lvl>
    <w:lvl w:ilvl="6">
      <w:numFmt w:val="bullet"/>
      <w:lvlText w:val="•"/>
      <w:lvlJc w:val="left"/>
      <w:pPr>
        <w:ind w:left="6607" w:hanging="176"/>
      </w:pPr>
    </w:lvl>
    <w:lvl w:ilvl="7">
      <w:numFmt w:val="bullet"/>
      <w:lvlText w:val="•"/>
      <w:lvlJc w:val="left"/>
      <w:pPr>
        <w:ind w:left="7672" w:hanging="176"/>
      </w:pPr>
    </w:lvl>
    <w:lvl w:ilvl="8">
      <w:numFmt w:val="bullet"/>
      <w:lvlText w:val="•"/>
      <w:lvlJc w:val="left"/>
      <w:pPr>
        <w:ind w:left="8737" w:hanging="176"/>
      </w:pPr>
    </w:lvl>
  </w:abstractNum>
  <w:abstractNum w:abstractNumId="6" w15:restartNumberingAfterBreak="0">
    <w:nsid w:val="00000408"/>
    <w:multiLevelType w:val="multilevel"/>
    <w:tmpl w:val="FFFFFFFF"/>
    <w:lvl w:ilvl="0">
      <w:start w:val="1"/>
      <w:numFmt w:val="lowerLetter"/>
      <w:lvlText w:val="%1)"/>
      <w:lvlJc w:val="left"/>
      <w:pPr>
        <w:ind w:left="439" w:hanging="228"/>
      </w:pPr>
      <w:rPr>
        <w:rFonts w:ascii="Times New Roman" w:hAnsi="Times New Roman" w:cs="Times New Roman"/>
        <w:b w:val="0"/>
        <w:bCs w:val="0"/>
        <w:w w:val="100"/>
        <w:sz w:val="22"/>
        <w:szCs w:val="22"/>
      </w:rPr>
    </w:lvl>
    <w:lvl w:ilvl="1">
      <w:numFmt w:val="bullet"/>
      <w:lvlText w:val="•"/>
      <w:lvlJc w:val="left"/>
      <w:pPr>
        <w:ind w:left="1482" w:hanging="228"/>
      </w:pPr>
    </w:lvl>
    <w:lvl w:ilvl="2">
      <w:numFmt w:val="bullet"/>
      <w:lvlText w:val="•"/>
      <w:lvlJc w:val="left"/>
      <w:pPr>
        <w:ind w:left="2525" w:hanging="228"/>
      </w:pPr>
    </w:lvl>
    <w:lvl w:ilvl="3">
      <w:numFmt w:val="bullet"/>
      <w:lvlText w:val="•"/>
      <w:lvlJc w:val="left"/>
      <w:pPr>
        <w:ind w:left="3567" w:hanging="228"/>
      </w:pPr>
    </w:lvl>
    <w:lvl w:ilvl="4">
      <w:numFmt w:val="bullet"/>
      <w:lvlText w:val="•"/>
      <w:lvlJc w:val="left"/>
      <w:pPr>
        <w:ind w:left="4610" w:hanging="228"/>
      </w:pPr>
    </w:lvl>
    <w:lvl w:ilvl="5">
      <w:numFmt w:val="bullet"/>
      <w:lvlText w:val="•"/>
      <w:lvlJc w:val="left"/>
      <w:pPr>
        <w:ind w:left="5653" w:hanging="228"/>
      </w:pPr>
    </w:lvl>
    <w:lvl w:ilvl="6">
      <w:numFmt w:val="bullet"/>
      <w:lvlText w:val="•"/>
      <w:lvlJc w:val="left"/>
      <w:pPr>
        <w:ind w:left="6695" w:hanging="228"/>
      </w:pPr>
    </w:lvl>
    <w:lvl w:ilvl="7">
      <w:numFmt w:val="bullet"/>
      <w:lvlText w:val="•"/>
      <w:lvlJc w:val="left"/>
      <w:pPr>
        <w:ind w:left="7738" w:hanging="228"/>
      </w:pPr>
    </w:lvl>
    <w:lvl w:ilvl="8">
      <w:numFmt w:val="bullet"/>
      <w:lvlText w:val="•"/>
      <w:lvlJc w:val="left"/>
      <w:pPr>
        <w:ind w:left="8781" w:hanging="228"/>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BE5"/>
    <w:rsid w:val="00000AB5"/>
    <w:rsid w:val="00040D0D"/>
    <w:rsid w:val="003E307A"/>
    <w:rsid w:val="00483AF7"/>
    <w:rsid w:val="004A05FE"/>
    <w:rsid w:val="005A13DB"/>
    <w:rsid w:val="00676F34"/>
    <w:rsid w:val="006A28BF"/>
    <w:rsid w:val="00813F97"/>
    <w:rsid w:val="00966BE5"/>
    <w:rsid w:val="00A920D6"/>
    <w:rsid w:val="00CD5030"/>
    <w:rsid w:val="00ED6A7F"/>
    <w:rsid w:val="00F320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593B944C-E53C-4127-8304-85984274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autoSpaceDE w:val="0"/>
      <w:autoSpaceDN w:val="0"/>
      <w:adjustRightInd w:val="0"/>
    </w:pPr>
    <w:rPr>
      <w:rFonts w:ascii="Times New Roman" w:hAnsi="Times New Roman"/>
      <w:sz w:val="22"/>
      <w:szCs w:val="22"/>
    </w:rPr>
  </w:style>
  <w:style w:type="paragraph" w:styleId="Titolo1">
    <w:name w:val="heading 1"/>
    <w:basedOn w:val="Normale"/>
    <w:next w:val="Normale"/>
    <w:link w:val="Titolo1Carattere"/>
    <w:uiPriority w:val="1"/>
    <w:qFormat/>
    <w:pPr>
      <w:spacing w:before="75"/>
      <w:ind w:left="212"/>
      <w:outlineLvl w:val="0"/>
    </w:pPr>
    <w:rPr>
      <w:b/>
      <w:bCs/>
    </w:rPr>
  </w:style>
  <w:style w:type="paragraph" w:styleId="Titolo2">
    <w:name w:val="heading 2"/>
    <w:basedOn w:val="Normale"/>
    <w:next w:val="Normale"/>
    <w:link w:val="Titolo2Carattere"/>
    <w:uiPriority w:val="9"/>
    <w:semiHidden/>
    <w:unhideWhenUsed/>
    <w:qFormat/>
    <w:rsid w:val="00966BE5"/>
    <w:pPr>
      <w:keepNext/>
      <w:spacing w:before="240" w:after="60"/>
      <w:outlineLvl w:val="1"/>
    </w:pPr>
    <w:rPr>
      <w:rFonts w:ascii="Calibri Light"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character" w:customStyle="1" w:styleId="Titolo2Carattere">
    <w:name w:val="Titolo 2 Carattere"/>
    <w:link w:val="Titolo2"/>
    <w:uiPriority w:val="9"/>
    <w:semiHidden/>
    <w:locked/>
    <w:rsid w:val="00966BE5"/>
    <w:rPr>
      <w:rFonts w:ascii="Calibri Light" w:eastAsia="Times New Roman" w:hAnsi="Calibri Light" w:cs="Times New Roman"/>
      <w:b/>
      <w:bCs/>
      <w:i/>
      <w:iCs/>
      <w:sz w:val="28"/>
      <w:szCs w:val="28"/>
    </w:rPr>
  </w:style>
  <w:style w:type="paragraph" w:styleId="Corpotesto">
    <w:name w:val="Body Text"/>
    <w:basedOn w:val="Normale"/>
    <w:link w:val="CorpotestoCarattere"/>
    <w:uiPriority w:val="1"/>
    <w:qFormat/>
    <w:pPr>
      <w:ind w:left="212"/>
      <w:jc w:val="both"/>
    </w:pPr>
  </w:style>
  <w:style w:type="character" w:customStyle="1" w:styleId="CorpotestoCarattere">
    <w:name w:val="Corpo testo Carattere"/>
    <w:link w:val="Corpotesto"/>
    <w:uiPriority w:val="99"/>
    <w:semiHidden/>
    <w:locked/>
    <w:rPr>
      <w:rFonts w:ascii="Times New Roman" w:hAnsi="Times New Roman" w:cs="Times New Roman"/>
    </w:rPr>
  </w:style>
  <w:style w:type="paragraph" w:styleId="Paragrafoelenco">
    <w:name w:val="List Paragraph"/>
    <w:basedOn w:val="Normale"/>
    <w:uiPriority w:val="1"/>
    <w:qFormat/>
    <w:pPr>
      <w:ind w:left="212"/>
      <w:jc w:val="both"/>
    </w:pPr>
    <w:rPr>
      <w:sz w:val="24"/>
      <w:szCs w:val="24"/>
    </w:rPr>
  </w:style>
  <w:style w:type="paragraph" w:customStyle="1" w:styleId="TableParagraph">
    <w:name w:val="Table Paragraph"/>
    <w:basedOn w:val="Normale"/>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5582</Words>
  <Characters>31824</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
  <LinksUpToDate>false</LinksUpToDate>
  <CharactersWithSpaces>37332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dc:description/>
  <cp:lastModifiedBy>ASUS</cp:lastModifiedBy>
  <cp:revision>2</cp:revision>
  <dcterms:created xsi:type="dcterms:W3CDTF">2023-03-03T14:21:00Z</dcterms:created>
  <dcterms:modified xsi:type="dcterms:W3CDTF">2023-03-03T14:21:00Z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